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C9" w:rsidRDefault="000E4DC9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Установа адукацыі</w:t>
      </w:r>
    </w:p>
    <w:p w:rsidR="000E4DC9" w:rsidRPr="00F749F4" w:rsidRDefault="000E4DC9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“Брэсцкі дзяржаўны універсітэт імя А.С. Пушкіна”</w:t>
      </w:r>
    </w:p>
    <w:p w:rsidR="000E4DC9" w:rsidRPr="0075746F" w:rsidRDefault="0075746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Кафедра спартыўных дысцыплінаў і методык іх выкладання</w:t>
      </w:r>
    </w:p>
    <w:p w:rsidR="000E4DC9" w:rsidRPr="00F749F4" w:rsidRDefault="000E4DC9">
      <w:pPr>
        <w:jc w:val="center"/>
        <w:rPr>
          <w:sz w:val="28"/>
          <w:szCs w:val="28"/>
          <w:lang w:val="be-BY"/>
        </w:rPr>
      </w:pPr>
    </w:p>
    <w:p w:rsidR="000E4DC9" w:rsidRDefault="000E4DC9">
      <w:pPr>
        <w:jc w:val="center"/>
        <w:rPr>
          <w:sz w:val="28"/>
          <w:szCs w:val="28"/>
          <w:lang w:val="be-BY"/>
        </w:rPr>
      </w:pPr>
    </w:p>
    <w:p w:rsidR="00680C44" w:rsidRDefault="00680C44">
      <w:pPr>
        <w:jc w:val="center"/>
        <w:rPr>
          <w:sz w:val="28"/>
          <w:szCs w:val="28"/>
          <w:lang w:val="be-BY"/>
        </w:rPr>
      </w:pPr>
    </w:p>
    <w:p w:rsidR="00680C44" w:rsidRDefault="00680C44">
      <w:pPr>
        <w:jc w:val="center"/>
        <w:rPr>
          <w:sz w:val="28"/>
          <w:szCs w:val="28"/>
          <w:lang w:val="be-BY"/>
        </w:rPr>
      </w:pPr>
    </w:p>
    <w:p w:rsidR="00680C44" w:rsidRDefault="00680C44">
      <w:pPr>
        <w:jc w:val="center"/>
        <w:rPr>
          <w:sz w:val="28"/>
          <w:szCs w:val="28"/>
          <w:lang w:val="be-BY"/>
        </w:rPr>
      </w:pPr>
    </w:p>
    <w:p w:rsidR="00680C44" w:rsidRDefault="00680C44">
      <w:pPr>
        <w:jc w:val="center"/>
        <w:rPr>
          <w:sz w:val="28"/>
          <w:szCs w:val="28"/>
          <w:lang w:val="be-BY"/>
        </w:rPr>
      </w:pPr>
    </w:p>
    <w:p w:rsidR="00680C44" w:rsidRDefault="00680C44">
      <w:pPr>
        <w:jc w:val="center"/>
        <w:rPr>
          <w:sz w:val="28"/>
          <w:szCs w:val="28"/>
          <w:lang w:val="be-BY"/>
        </w:rPr>
      </w:pPr>
    </w:p>
    <w:p w:rsidR="0075746F" w:rsidRDefault="0075746F" w:rsidP="00680C44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Ул.П.Люкевіч</w:t>
      </w:r>
    </w:p>
    <w:p w:rsidR="0075746F" w:rsidRDefault="0075746F" w:rsidP="00680C44">
      <w:pPr>
        <w:pStyle w:val="Default"/>
        <w:jc w:val="center"/>
        <w:rPr>
          <w:sz w:val="28"/>
          <w:szCs w:val="28"/>
        </w:rPr>
      </w:pPr>
    </w:p>
    <w:p w:rsidR="0075746F" w:rsidRDefault="0075746F" w:rsidP="00680C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Электронны </w:t>
      </w:r>
      <w:r>
        <w:rPr>
          <w:sz w:val="28"/>
          <w:szCs w:val="28"/>
          <w:lang w:val="be-BY"/>
        </w:rPr>
        <w:t>в</w:t>
      </w:r>
      <w:r w:rsidR="00495F76">
        <w:rPr>
          <w:sz w:val="28"/>
          <w:szCs w:val="28"/>
          <w:lang w:val="be-BY"/>
        </w:rPr>
        <w:t>у</w:t>
      </w:r>
      <w:r>
        <w:rPr>
          <w:sz w:val="28"/>
          <w:szCs w:val="28"/>
          <w:lang w:val="be-BY"/>
        </w:rPr>
        <w:t>чэбна-метадычны</w:t>
      </w:r>
      <w:r>
        <w:rPr>
          <w:sz w:val="28"/>
          <w:szCs w:val="28"/>
        </w:rPr>
        <w:t xml:space="preserve"> комплекс</w:t>
      </w:r>
    </w:p>
    <w:p w:rsidR="00473A8F" w:rsidRDefault="00473A8F" w:rsidP="00680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ПАВЫШЭННЕ СПАРТЫ</w:t>
      </w:r>
      <w:r>
        <w:rPr>
          <w:b/>
          <w:sz w:val="28"/>
          <w:szCs w:val="28"/>
          <w:lang w:val="be-BY"/>
        </w:rPr>
        <w:t>Ў</w:t>
      </w:r>
      <w:r>
        <w:rPr>
          <w:b/>
          <w:sz w:val="28"/>
          <w:szCs w:val="28"/>
        </w:rPr>
        <w:t>НАГА МАЙСТЭРСТВА.</w:t>
      </w:r>
    </w:p>
    <w:p w:rsidR="00473A8F" w:rsidRDefault="00473A8F" w:rsidP="00680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ФУТБОЛ</w:t>
      </w:r>
    </w:p>
    <w:p w:rsidR="0075746F" w:rsidRDefault="0075746F" w:rsidP="00473A8F">
      <w:pPr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680C44" w:rsidRDefault="00680C4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856AB4" w:rsidRDefault="00856AB4" w:rsidP="00680C44">
      <w:pPr>
        <w:pStyle w:val="Default"/>
        <w:jc w:val="center"/>
        <w:rPr>
          <w:sz w:val="28"/>
          <w:szCs w:val="28"/>
          <w:lang w:val="be-BY"/>
        </w:rPr>
      </w:pPr>
    </w:p>
    <w:p w:rsidR="0075746F" w:rsidRDefault="0075746F" w:rsidP="00680C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Бр</w:t>
      </w:r>
      <w:r>
        <w:rPr>
          <w:sz w:val="28"/>
          <w:szCs w:val="28"/>
          <w:lang w:val="be-BY"/>
        </w:rPr>
        <w:t>э</w:t>
      </w:r>
      <w:r>
        <w:rPr>
          <w:sz w:val="28"/>
          <w:szCs w:val="28"/>
        </w:rPr>
        <w:t>ст</w:t>
      </w:r>
    </w:p>
    <w:p w:rsidR="0075746F" w:rsidRDefault="0075746F" w:rsidP="00680C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Бр</w:t>
      </w:r>
      <w:r>
        <w:rPr>
          <w:sz w:val="28"/>
          <w:szCs w:val="28"/>
          <w:lang w:val="be-BY"/>
        </w:rPr>
        <w:t>Дз</w:t>
      </w:r>
      <w:r w:rsidR="00680C44">
        <w:rPr>
          <w:sz w:val="28"/>
          <w:szCs w:val="28"/>
          <w:lang w:val="be-BY"/>
        </w:rPr>
        <w:t>У</w:t>
      </w:r>
      <w:r>
        <w:rPr>
          <w:sz w:val="28"/>
          <w:szCs w:val="28"/>
        </w:rPr>
        <w:t xml:space="preserve"> </w:t>
      </w:r>
      <w:r w:rsidR="00680C44">
        <w:rPr>
          <w:sz w:val="28"/>
          <w:szCs w:val="28"/>
          <w:lang w:val="be-BY"/>
        </w:rPr>
        <w:t>імя</w:t>
      </w:r>
      <w:r>
        <w:rPr>
          <w:sz w:val="28"/>
          <w:szCs w:val="28"/>
        </w:rPr>
        <w:t xml:space="preserve"> А. С. Пушк</w:t>
      </w:r>
      <w:r w:rsidR="00680C44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на</w:t>
      </w:r>
    </w:p>
    <w:p w:rsidR="00680C44" w:rsidRDefault="000E4DC9" w:rsidP="00680C44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A80173">
        <w:rPr>
          <w:sz w:val="28"/>
          <w:szCs w:val="28"/>
          <w:lang w:val="be-BY"/>
        </w:rPr>
        <w:t>2</w:t>
      </w:r>
      <w:r w:rsidR="00A96F7D" w:rsidRPr="00FC6A12">
        <w:rPr>
          <w:sz w:val="28"/>
          <w:szCs w:val="28"/>
        </w:rPr>
        <w:t>5</w:t>
      </w:r>
      <w:r>
        <w:rPr>
          <w:sz w:val="28"/>
          <w:szCs w:val="28"/>
        </w:rPr>
        <w:t> г.</w:t>
      </w:r>
    </w:p>
    <w:p w:rsidR="000E4DC9" w:rsidRDefault="00680C44" w:rsidP="00680C44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</w:rPr>
        <w:br w:type="page"/>
      </w:r>
    </w:p>
    <w:p w:rsidR="00680C44" w:rsidRDefault="00680C44" w:rsidP="00680C44">
      <w:pPr>
        <w:pStyle w:val="Default"/>
        <w:rPr>
          <w:sz w:val="28"/>
          <w:szCs w:val="28"/>
        </w:rPr>
      </w:pPr>
      <w:r w:rsidRPr="00075A87">
        <w:rPr>
          <w:sz w:val="28"/>
          <w:szCs w:val="28"/>
        </w:rPr>
        <w:lastRenderedPageBreak/>
        <w:t xml:space="preserve">УДК </w:t>
      </w:r>
      <w:r w:rsidR="00A96F7D" w:rsidRPr="00A96F7D">
        <w:rPr>
          <w:sz w:val="28"/>
          <w:szCs w:val="28"/>
        </w:rPr>
        <w:t>796.332:37</w:t>
      </w:r>
    </w:p>
    <w:p w:rsidR="00856AB4" w:rsidRDefault="00856AB4" w:rsidP="00856AB4">
      <w:pPr>
        <w:rPr>
          <w:sz w:val="28"/>
          <w:szCs w:val="28"/>
        </w:rPr>
      </w:pPr>
      <w:r>
        <w:rPr>
          <w:sz w:val="28"/>
          <w:szCs w:val="28"/>
        </w:rPr>
        <w:t>6-05-0115-01 Образование в области физической культуры (1-03 02 01 Физическая культура)</w:t>
      </w:r>
    </w:p>
    <w:p w:rsidR="00856AB4" w:rsidRDefault="00856AB4" w:rsidP="00856AB4">
      <w:pPr>
        <w:rPr>
          <w:sz w:val="28"/>
          <w:szCs w:val="28"/>
        </w:rPr>
      </w:pPr>
    </w:p>
    <w:p w:rsidR="00680C44" w:rsidRPr="00680C44" w:rsidRDefault="00A04F60" w:rsidP="00856AB4">
      <w:pPr>
        <w:pStyle w:val="Default"/>
        <w:jc w:val="both"/>
        <w:rPr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>У</w:t>
      </w:r>
      <w:r w:rsidR="00680C44">
        <w:rPr>
          <w:i/>
          <w:iCs/>
          <w:sz w:val="28"/>
          <w:szCs w:val="28"/>
          <w:lang w:val="be-BY"/>
        </w:rPr>
        <w:t>кладальнік</w:t>
      </w:r>
    </w:p>
    <w:p w:rsidR="00680C44" w:rsidRDefault="00680C44" w:rsidP="00856AB4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дацэнт</w:t>
      </w:r>
      <w:r w:rsidRPr="00680C44">
        <w:rPr>
          <w:sz w:val="28"/>
          <w:szCs w:val="28"/>
          <w:lang w:val="be-BY"/>
        </w:rPr>
        <w:t xml:space="preserve"> кафедры сп</w:t>
      </w:r>
      <w:r>
        <w:rPr>
          <w:sz w:val="28"/>
          <w:szCs w:val="28"/>
          <w:lang w:val="be-BY"/>
        </w:rPr>
        <w:t>артыўных дысцыплінаў і методык іх выкладання</w:t>
      </w:r>
    </w:p>
    <w:p w:rsidR="00680C44" w:rsidRPr="00680C44" w:rsidRDefault="00680C44" w:rsidP="00856AB4">
      <w:pPr>
        <w:pStyle w:val="Default"/>
        <w:jc w:val="both"/>
        <w:rPr>
          <w:iCs/>
          <w:sz w:val="28"/>
          <w:szCs w:val="28"/>
          <w:lang w:val="be-BY"/>
        </w:rPr>
      </w:pPr>
      <w:r w:rsidRPr="00680C44">
        <w:rPr>
          <w:sz w:val="28"/>
          <w:szCs w:val="28"/>
          <w:lang w:val="be-BY"/>
        </w:rPr>
        <w:t xml:space="preserve">УА </w:t>
      </w:r>
      <w:r w:rsidRPr="00680C44">
        <w:rPr>
          <w:iCs/>
          <w:sz w:val="28"/>
          <w:szCs w:val="28"/>
          <w:lang w:val="be-BY"/>
        </w:rPr>
        <w:t>“Брэсцкі дзяржаўны ўніверсітэт імя А.С.Пушкіна”</w:t>
      </w:r>
    </w:p>
    <w:p w:rsidR="00680C44" w:rsidRPr="00495F76" w:rsidRDefault="00680C44" w:rsidP="00856AB4">
      <w:pPr>
        <w:pStyle w:val="Default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Ул</w:t>
      </w:r>
      <w:r w:rsidRPr="00F749F4">
        <w:rPr>
          <w:b/>
          <w:bCs/>
          <w:sz w:val="28"/>
          <w:szCs w:val="28"/>
          <w:lang w:val="be-BY"/>
        </w:rPr>
        <w:t xml:space="preserve">. </w:t>
      </w:r>
      <w:r>
        <w:rPr>
          <w:b/>
          <w:bCs/>
          <w:sz w:val="28"/>
          <w:szCs w:val="28"/>
          <w:lang w:val="be-BY"/>
        </w:rPr>
        <w:t>П</w:t>
      </w:r>
      <w:r w:rsidRPr="00F749F4">
        <w:rPr>
          <w:b/>
          <w:bCs/>
          <w:sz w:val="28"/>
          <w:szCs w:val="28"/>
          <w:lang w:val="be-BY"/>
        </w:rPr>
        <w:t xml:space="preserve">. </w:t>
      </w:r>
      <w:r>
        <w:rPr>
          <w:b/>
          <w:bCs/>
          <w:sz w:val="28"/>
          <w:szCs w:val="28"/>
          <w:lang w:val="be-BY"/>
        </w:rPr>
        <w:t>Люкевіч</w:t>
      </w:r>
    </w:p>
    <w:p w:rsidR="00495F76" w:rsidRPr="00495F76" w:rsidRDefault="00495F76" w:rsidP="00495F76">
      <w:pPr>
        <w:pStyle w:val="Default"/>
        <w:ind w:firstLine="709"/>
        <w:jc w:val="both"/>
        <w:rPr>
          <w:sz w:val="28"/>
          <w:szCs w:val="28"/>
          <w:lang w:val="be-BY"/>
        </w:rPr>
      </w:pPr>
    </w:p>
    <w:p w:rsidR="00680C44" w:rsidRPr="00680C44" w:rsidRDefault="00680C44" w:rsidP="00856AB4">
      <w:pPr>
        <w:pStyle w:val="Default"/>
        <w:jc w:val="both"/>
        <w:rPr>
          <w:i/>
          <w:iCs/>
          <w:sz w:val="28"/>
          <w:szCs w:val="28"/>
          <w:lang w:val="be-BY"/>
        </w:rPr>
      </w:pPr>
      <w:r w:rsidRPr="008348D7">
        <w:rPr>
          <w:i/>
          <w:iCs/>
          <w:sz w:val="28"/>
          <w:szCs w:val="28"/>
          <w:lang w:val="be-BY"/>
        </w:rPr>
        <w:t>Р</w:t>
      </w:r>
      <w:r>
        <w:rPr>
          <w:i/>
          <w:iCs/>
          <w:sz w:val="28"/>
          <w:szCs w:val="28"/>
          <w:lang w:val="be-BY"/>
        </w:rPr>
        <w:t>эцэнзенты:</w:t>
      </w:r>
    </w:p>
    <w:p w:rsidR="00495F76" w:rsidRPr="00680C44" w:rsidRDefault="00495F76" w:rsidP="00856AB4">
      <w:pPr>
        <w:pStyle w:val="Default"/>
        <w:jc w:val="both"/>
        <w:rPr>
          <w:iCs/>
          <w:sz w:val="28"/>
          <w:szCs w:val="28"/>
          <w:lang w:val="be-BY"/>
        </w:rPr>
      </w:pPr>
      <w:r w:rsidRPr="00680C44">
        <w:rPr>
          <w:sz w:val="28"/>
          <w:szCs w:val="28"/>
          <w:lang w:val="be-BY"/>
        </w:rPr>
        <w:t xml:space="preserve">УА </w:t>
      </w:r>
      <w:r w:rsidRPr="00680C44">
        <w:rPr>
          <w:iCs/>
          <w:sz w:val="28"/>
          <w:szCs w:val="28"/>
          <w:lang w:val="be-BY"/>
        </w:rPr>
        <w:t>“Брэсцкі дзяржаўны ўніверсітэт імя А.С.Пушкіна”</w:t>
      </w:r>
    </w:p>
    <w:p w:rsidR="00F749F4" w:rsidRDefault="004F3B43" w:rsidP="00856AB4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</w:t>
      </w:r>
      <w:r w:rsidRPr="00680C44">
        <w:rPr>
          <w:sz w:val="28"/>
          <w:szCs w:val="28"/>
        </w:rPr>
        <w:t>а</w:t>
      </w:r>
      <w:r>
        <w:rPr>
          <w:sz w:val="28"/>
          <w:szCs w:val="28"/>
          <w:lang w:val="be-BY"/>
        </w:rPr>
        <w:t xml:space="preserve">гадчык кафедры </w:t>
      </w:r>
      <w:r w:rsidR="00F749F4">
        <w:rPr>
          <w:sz w:val="28"/>
          <w:szCs w:val="28"/>
          <w:lang w:val="be-BY"/>
        </w:rPr>
        <w:t>фізічнай культуры</w:t>
      </w:r>
    </w:p>
    <w:p w:rsidR="00495F76" w:rsidRPr="00495F76" w:rsidRDefault="00495F76" w:rsidP="00856AB4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</w:t>
      </w:r>
      <w:r w:rsidR="00680C44" w:rsidRPr="00680C44">
        <w:rPr>
          <w:sz w:val="28"/>
          <w:szCs w:val="28"/>
        </w:rPr>
        <w:t>анд</w:t>
      </w:r>
      <w:r>
        <w:rPr>
          <w:sz w:val="28"/>
          <w:szCs w:val="28"/>
          <w:lang w:val="be-BY"/>
        </w:rPr>
        <w:t>ыдат педагагічных навук, дацэнт</w:t>
      </w:r>
    </w:p>
    <w:p w:rsidR="00680C44" w:rsidRPr="00495F76" w:rsidRDefault="00F749F4" w:rsidP="00856AB4">
      <w:pPr>
        <w:pStyle w:val="Default"/>
        <w:jc w:val="both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Т. С.</w:t>
      </w:r>
      <w:r w:rsidR="00473A8F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Дзямчук</w:t>
      </w:r>
    </w:p>
    <w:p w:rsidR="00AA1C1C" w:rsidRPr="00680C44" w:rsidRDefault="00AA1C1C" w:rsidP="00856AB4">
      <w:pPr>
        <w:pStyle w:val="Default"/>
        <w:jc w:val="both"/>
        <w:rPr>
          <w:sz w:val="28"/>
          <w:szCs w:val="28"/>
          <w:lang w:val="be-BY"/>
        </w:rPr>
      </w:pPr>
      <w:r w:rsidRPr="00680C44">
        <w:rPr>
          <w:sz w:val="28"/>
          <w:szCs w:val="28"/>
          <w:lang w:val="be-BY"/>
        </w:rPr>
        <w:t>У</w:t>
      </w:r>
      <w:r>
        <w:rPr>
          <w:sz w:val="28"/>
          <w:szCs w:val="28"/>
          <w:lang w:val="be-BY"/>
        </w:rPr>
        <w:t>А</w:t>
      </w:r>
      <w:r w:rsidRPr="00680C4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“</w:t>
      </w:r>
      <w:r w:rsidR="00F749F4" w:rsidRPr="00680C44">
        <w:rPr>
          <w:iCs/>
          <w:sz w:val="28"/>
          <w:szCs w:val="28"/>
          <w:lang w:val="be-BY"/>
        </w:rPr>
        <w:t xml:space="preserve">Брэсцкі дзяржаўны </w:t>
      </w:r>
      <w:r w:rsidR="00F749F4">
        <w:rPr>
          <w:iCs/>
          <w:sz w:val="28"/>
          <w:szCs w:val="28"/>
          <w:lang w:val="be-BY"/>
        </w:rPr>
        <w:t xml:space="preserve">тэхнічны </w:t>
      </w:r>
      <w:r w:rsidR="00F749F4" w:rsidRPr="00680C44">
        <w:rPr>
          <w:iCs/>
          <w:sz w:val="28"/>
          <w:szCs w:val="28"/>
          <w:lang w:val="be-BY"/>
        </w:rPr>
        <w:t>ўніверсітэт</w:t>
      </w:r>
      <w:r>
        <w:rPr>
          <w:sz w:val="28"/>
          <w:szCs w:val="28"/>
          <w:lang w:val="be-BY"/>
        </w:rPr>
        <w:t>”</w:t>
      </w:r>
    </w:p>
    <w:p w:rsidR="00AA1C1C" w:rsidRDefault="009748C0" w:rsidP="00856AB4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загадчык </w:t>
      </w:r>
      <w:r w:rsidR="00AA1C1C" w:rsidRPr="00AA1C1C">
        <w:rPr>
          <w:sz w:val="28"/>
          <w:szCs w:val="28"/>
          <w:lang w:val="be-BY"/>
        </w:rPr>
        <w:t>кафедр</w:t>
      </w:r>
      <w:r>
        <w:rPr>
          <w:sz w:val="28"/>
          <w:szCs w:val="28"/>
          <w:lang w:val="be-BY"/>
        </w:rPr>
        <w:t>ы</w:t>
      </w:r>
      <w:r w:rsidR="00AA1C1C" w:rsidRPr="00AA1C1C">
        <w:rPr>
          <w:sz w:val="28"/>
          <w:szCs w:val="28"/>
          <w:lang w:val="be-BY"/>
        </w:rPr>
        <w:t xml:space="preserve"> ф</w:t>
      </w:r>
      <w:r w:rsidR="00AA1C1C">
        <w:rPr>
          <w:sz w:val="28"/>
          <w:szCs w:val="28"/>
          <w:lang w:val="be-BY"/>
        </w:rPr>
        <w:t>ізічнага выхавання</w:t>
      </w:r>
      <w:r>
        <w:rPr>
          <w:sz w:val="28"/>
          <w:szCs w:val="28"/>
          <w:lang w:val="be-BY"/>
        </w:rPr>
        <w:t xml:space="preserve"> и спорта</w:t>
      </w:r>
    </w:p>
    <w:p w:rsidR="00AA1C1C" w:rsidRPr="00495F76" w:rsidRDefault="00AA1C1C" w:rsidP="00856AB4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</w:t>
      </w:r>
      <w:r w:rsidRPr="00AA1C1C">
        <w:rPr>
          <w:sz w:val="28"/>
          <w:szCs w:val="28"/>
          <w:lang w:val="be-BY"/>
        </w:rPr>
        <w:t>анд</w:t>
      </w:r>
      <w:r>
        <w:rPr>
          <w:sz w:val="28"/>
          <w:szCs w:val="28"/>
          <w:lang w:val="be-BY"/>
        </w:rPr>
        <w:t>ыдат педагагічных навук, дацэнт</w:t>
      </w:r>
    </w:p>
    <w:p w:rsidR="00AA1C1C" w:rsidRPr="00801E99" w:rsidRDefault="009748C0" w:rsidP="00856AB4">
      <w:pPr>
        <w:pStyle w:val="Default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М. М</w:t>
      </w:r>
      <w:r w:rsidR="00AA1C1C" w:rsidRPr="00801E99">
        <w:rPr>
          <w:b/>
          <w:sz w:val="28"/>
          <w:szCs w:val="28"/>
          <w:lang w:val="be-BY"/>
        </w:rPr>
        <w:t xml:space="preserve">. </w:t>
      </w:r>
      <w:r w:rsidR="00F749F4">
        <w:rPr>
          <w:b/>
          <w:sz w:val="28"/>
          <w:szCs w:val="28"/>
          <w:lang w:val="be-BY"/>
        </w:rPr>
        <w:t>Філіпаў</w:t>
      </w:r>
    </w:p>
    <w:p w:rsidR="00495F76" w:rsidRDefault="00495F76" w:rsidP="00495F76">
      <w:pPr>
        <w:pStyle w:val="Default"/>
        <w:ind w:firstLine="709"/>
        <w:jc w:val="both"/>
        <w:rPr>
          <w:sz w:val="28"/>
          <w:szCs w:val="28"/>
          <w:lang w:val="be-BY"/>
        </w:rPr>
      </w:pPr>
    </w:p>
    <w:p w:rsidR="00495F76" w:rsidRPr="00495F76" w:rsidRDefault="00495F76" w:rsidP="00495F76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Люкевіч</w:t>
      </w:r>
      <w:r w:rsidR="00D86EE0" w:rsidRPr="00EE1C3A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>Ул</w:t>
      </w:r>
      <w:r w:rsidR="00D86EE0" w:rsidRPr="00EE1C3A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>П</w:t>
      </w:r>
      <w:r w:rsidR="00680C44" w:rsidRPr="00EE1C3A">
        <w:rPr>
          <w:sz w:val="28"/>
          <w:szCs w:val="28"/>
          <w:lang w:val="be-BY"/>
        </w:rPr>
        <w:t xml:space="preserve">. </w:t>
      </w:r>
      <w:r w:rsidRPr="00EE1C3A">
        <w:rPr>
          <w:sz w:val="28"/>
          <w:szCs w:val="28"/>
          <w:lang w:val="be-BY"/>
        </w:rPr>
        <w:t xml:space="preserve">Электронны </w:t>
      </w:r>
      <w:r>
        <w:rPr>
          <w:sz w:val="28"/>
          <w:szCs w:val="28"/>
          <w:lang w:val="be-BY"/>
        </w:rPr>
        <w:t>вучэбна-метадычны</w:t>
      </w:r>
      <w:r w:rsidRPr="00EE1C3A">
        <w:rPr>
          <w:sz w:val="28"/>
          <w:szCs w:val="28"/>
          <w:lang w:val="be-BY"/>
        </w:rPr>
        <w:t xml:space="preserve"> комплекс</w:t>
      </w:r>
      <w:r>
        <w:rPr>
          <w:sz w:val="28"/>
          <w:szCs w:val="28"/>
          <w:lang w:val="be-BY"/>
        </w:rPr>
        <w:t xml:space="preserve"> “</w:t>
      </w:r>
      <w:r w:rsidR="00473A8F">
        <w:rPr>
          <w:sz w:val="28"/>
          <w:szCs w:val="28"/>
          <w:lang w:val="be-BY"/>
        </w:rPr>
        <w:t>Павышэнне спартыўнага майстэрства. Футбол</w:t>
      </w:r>
      <w:r>
        <w:rPr>
          <w:sz w:val="28"/>
          <w:szCs w:val="28"/>
          <w:lang w:val="be-BY"/>
        </w:rPr>
        <w:t>” / пад рэд. Ул.П.Люкевіча; Брэст.дзярж.ун-т імя А.С.Пушкіна. – Брэст: БрДзУ, 202</w:t>
      </w:r>
      <w:r w:rsidR="00A96F7D">
        <w:rPr>
          <w:sz w:val="28"/>
          <w:szCs w:val="28"/>
          <w:lang w:val="be-BY"/>
        </w:rPr>
        <w:t>5</w:t>
      </w:r>
      <w:r>
        <w:rPr>
          <w:sz w:val="28"/>
          <w:szCs w:val="28"/>
          <w:lang w:val="be-BY"/>
        </w:rPr>
        <w:t xml:space="preserve">. – </w:t>
      </w:r>
      <w:r w:rsidR="00A96F7D">
        <w:rPr>
          <w:sz w:val="28"/>
          <w:szCs w:val="28"/>
          <w:lang w:val="be-BY"/>
        </w:rPr>
        <w:t>42</w:t>
      </w:r>
      <w:r>
        <w:rPr>
          <w:sz w:val="28"/>
          <w:szCs w:val="28"/>
          <w:lang w:val="be-BY"/>
        </w:rPr>
        <w:t xml:space="preserve"> с.</w:t>
      </w:r>
    </w:p>
    <w:p w:rsidR="00856AB4" w:rsidRDefault="00856AB4">
      <w:pPr>
        <w:suppressAutoHyphens w:val="0"/>
        <w:rPr>
          <w:color w:val="000000"/>
          <w:sz w:val="28"/>
          <w:szCs w:val="28"/>
          <w:lang w:val="be-BY" w:eastAsia="ru-RU"/>
        </w:rPr>
      </w:pPr>
      <w:r>
        <w:rPr>
          <w:sz w:val="28"/>
          <w:szCs w:val="28"/>
          <w:lang w:val="be-BY"/>
        </w:rPr>
        <w:br w:type="page"/>
      </w:r>
    </w:p>
    <w:p w:rsidR="00495F76" w:rsidRDefault="00495F76" w:rsidP="00495F76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У электронным вучэбна-метадычным комплексе прадстаўлены навучальны матэрыял па вучэбнай дысцыпліне “</w:t>
      </w:r>
      <w:r w:rsidR="00473A8F">
        <w:rPr>
          <w:sz w:val="28"/>
          <w:szCs w:val="28"/>
          <w:lang w:val="be-BY"/>
        </w:rPr>
        <w:t>Павышэнне спартыўнага майстэрства. Футбол</w:t>
      </w:r>
      <w:r>
        <w:rPr>
          <w:sz w:val="28"/>
          <w:szCs w:val="28"/>
          <w:lang w:val="be-BY"/>
        </w:rPr>
        <w:t>”.</w:t>
      </w:r>
    </w:p>
    <w:p w:rsidR="00495F76" w:rsidRDefault="00495F76" w:rsidP="00495F76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ЭВМК уключае </w:t>
      </w:r>
      <w:r w:rsidR="006C5243">
        <w:rPr>
          <w:sz w:val="28"/>
          <w:szCs w:val="28"/>
          <w:lang w:val="be-BY"/>
        </w:rPr>
        <w:t>праграмна-метадычны м</w:t>
      </w:r>
      <w:r w:rsidR="007B4537">
        <w:rPr>
          <w:sz w:val="28"/>
          <w:szCs w:val="28"/>
          <w:lang w:val="be-BY"/>
        </w:rPr>
        <w:t>а</w:t>
      </w:r>
      <w:r w:rsidR="005C07E9">
        <w:rPr>
          <w:sz w:val="28"/>
          <w:szCs w:val="28"/>
          <w:lang w:val="be-BY"/>
        </w:rPr>
        <w:t>тэрыял, тэарэтычныя звесткі пра падставы бяспекі і зместу гульні, практычныя заданні па засваенню тэхнікі і тактыкі гульні, а</w:t>
      </w:r>
      <w:r w:rsidR="007B4537">
        <w:rPr>
          <w:sz w:val="28"/>
          <w:szCs w:val="28"/>
          <w:lang w:val="be-BY"/>
        </w:rPr>
        <w:t xml:space="preserve">ктуалізацыю дадзенай тэматыкі, змест вучэбнага матэрыялу, прыкладны тэматычны план, падставовыя заліковыя патрабаванні, спісы асноўнай і дадатковай літаратуры, </w:t>
      </w:r>
      <w:r w:rsidR="005C07E9">
        <w:rPr>
          <w:sz w:val="28"/>
          <w:szCs w:val="28"/>
          <w:lang w:val="be-BY"/>
        </w:rPr>
        <w:t xml:space="preserve">кароткі тэрміналагічны слоўнік, </w:t>
      </w:r>
      <w:r w:rsidR="007B4537">
        <w:rPr>
          <w:sz w:val="28"/>
          <w:szCs w:val="28"/>
          <w:lang w:val="be-BY"/>
        </w:rPr>
        <w:t>пералік пытанняў для самаправеркі і кантро</w:t>
      </w:r>
      <w:r w:rsidR="00352266">
        <w:rPr>
          <w:sz w:val="28"/>
          <w:szCs w:val="28"/>
          <w:lang w:val="be-BY"/>
        </w:rPr>
        <w:t>л</w:t>
      </w:r>
      <w:r w:rsidR="007B4537">
        <w:rPr>
          <w:sz w:val="28"/>
          <w:szCs w:val="28"/>
          <w:lang w:val="be-BY"/>
        </w:rPr>
        <w:t>ю ведаў.</w:t>
      </w:r>
      <w:r w:rsidR="004E21A9">
        <w:rPr>
          <w:sz w:val="28"/>
          <w:szCs w:val="28"/>
          <w:lang w:val="be-BY"/>
        </w:rPr>
        <w:t xml:space="preserve"> Прадстаўлены матэрыял мае непасрэдныя адносіны таксама да версіі футзала.</w:t>
      </w:r>
    </w:p>
    <w:p w:rsidR="00495F76" w:rsidRPr="00473A8F" w:rsidRDefault="007B4537" w:rsidP="00473A8F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Выданне </w:t>
      </w:r>
      <w:r w:rsidRPr="00473A8F">
        <w:rPr>
          <w:sz w:val="28"/>
          <w:szCs w:val="28"/>
          <w:lang w:val="be-BY"/>
        </w:rPr>
        <w:t xml:space="preserve">прызначанае для </w:t>
      </w:r>
      <w:r w:rsidR="00473A8F" w:rsidRPr="00473A8F">
        <w:rPr>
          <w:sz w:val="28"/>
          <w:szCs w:val="28"/>
          <w:lang w:val="be-BY"/>
        </w:rPr>
        <w:t>студэнтаў</w:t>
      </w:r>
      <w:r w:rsidRPr="00473A8F">
        <w:rPr>
          <w:sz w:val="28"/>
          <w:szCs w:val="28"/>
          <w:lang w:val="be-BY"/>
        </w:rPr>
        <w:t xml:space="preserve"> факультэта фізічнага выхавання і </w:t>
      </w:r>
      <w:r w:rsidR="00473A8F" w:rsidRPr="00473A8F">
        <w:rPr>
          <w:sz w:val="28"/>
          <w:szCs w:val="28"/>
          <w:lang w:val="be-BY"/>
        </w:rPr>
        <w:t>спорту па</w:t>
      </w:r>
      <w:r w:rsidR="00D86EE0" w:rsidRPr="00473A8F">
        <w:rPr>
          <w:sz w:val="28"/>
          <w:szCs w:val="28"/>
          <w:lang w:val="be-BY"/>
        </w:rPr>
        <w:t xml:space="preserve"> спецыяльнасці </w:t>
      </w:r>
      <w:r w:rsidR="00473A8F" w:rsidRPr="00473A8F">
        <w:rPr>
          <w:sz w:val="28"/>
          <w:szCs w:val="28"/>
          <w:lang w:val="be-BY"/>
        </w:rPr>
        <w:t xml:space="preserve">6-05-0115-01 </w:t>
      </w:r>
      <w:r w:rsidR="00801E99">
        <w:rPr>
          <w:sz w:val="28"/>
          <w:szCs w:val="28"/>
          <w:lang w:val="be-BY"/>
        </w:rPr>
        <w:t xml:space="preserve">“Адукацыя ў галіне фізічнай культуры” </w:t>
      </w:r>
      <w:r w:rsidR="00473A8F" w:rsidRPr="00801E99">
        <w:rPr>
          <w:color w:val="auto"/>
          <w:sz w:val="28"/>
          <w:szCs w:val="28"/>
          <w:lang w:val="be-BY"/>
        </w:rPr>
        <w:t xml:space="preserve">(1-03 02 01 </w:t>
      </w:r>
      <w:r w:rsidR="00801E99">
        <w:rPr>
          <w:color w:val="auto"/>
          <w:sz w:val="28"/>
          <w:szCs w:val="28"/>
          <w:lang w:val="be-BY"/>
        </w:rPr>
        <w:t>Фізічная</w:t>
      </w:r>
      <w:r w:rsidR="00473A8F" w:rsidRPr="00801E99">
        <w:rPr>
          <w:color w:val="auto"/>
          <w:sz w:val="28"/>
          <w:szCs w:val="28"/>
          <w:lang w:val="be-BY"/>
        </w:rPr>
        <w:t xml:space="preserve"> культура)</w:t>
      </w:r>
    </w:p>
    <w:p w:rsidR="00495F76" w:rsidRDefault="00495F76" w:rsidP="00495F76">
      <w:pPr>
        <w:pStyle w:val="Default"/>
        <w:ind w:firstLine="709"/>
        <w:jc w:val="both"/>
        <w:rPr>
          <w:sz w:val="28"/>
          <w:szCs w:val="28"/>
          <w:lang w:val="be-BY"/>
        </w:rPr>
      </w:pPr>
    </w:p>
    <w:p w:rsidR="00801E99" w:rsidRDefault="00801E99">
      <w:pPr>
        <w:suppressAutoHyphens w:val="0"/>
        <w:rPr>
          <w:color w:val="000000"/>
          <w:sz w:val="28"/>
          <w:szCs w:val="28"/>
          <w:highlight w:val="yellow"/>
          <w:lang w:val="be-BY" w:eastAsia="ru-RU"/>
        </w:rPr>
      </w:pPr>
      <w:r>
        <w:rPr>
          <w:sz w:val="28"/>
          <w:szCs w:val="28"/>
          <w:highlight w:val="yellow"/>
          <w:lang w:val="be-BY"/>
        </w:rPr>
        <w:br w:type="page"/>
      </w:r>
    </w:p>
    <w:p w:rsidR="00A91414" w:rsidRPr="005C07E9" w:rsidRDefault="00A91414" w:rsidP="00A91414">
      <w:pPr>
        <w:widowControl w:val="0"/>
        <w:suppressAutoHyphens w:val="0"/>
        <w:spacing w:after="120"/>
        <w:jc w:val="center"/>
        <w:rPr>
          <w:b/>
          <w:sz w:val="28"/>
          <w:szCs w:val="28"/>
          <w:lang w:val="be-BY"/>
        </w:rPr>
      </w:pPr>
      <w:r w:rsidRPr="005C07E9">
        <w:rPr>
          <w:b/>
          <w:sz w:val="28"/>
          <w:szCs w:val="28"/>
          <w:lang w:val="be-BY"/>
        </w:rPr>
        <w:lastRenderedPageBreak/>
        <w:t>ЗМЕСТ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Тлумачальная запіска ……………….…………………….……………………. 5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F76E20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>раграмна-метадычны матэрыял. Змест вучэбнага матэрыялу ……….…….. 9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F76E20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аздзел </w:t>
      </w:r>
      <w:r w:rsidRPr="00F76E20">
        <w:rPr>
          <w:sz w:val="28"/>
          <w:szCs w:val="28"/>
          <w:lang w:val="be-BY"/>
        </w:rPr>
        <w:t>І. Т</w:t>
      </w:r>
      <w:r>
        <w:rPr>
          <w:sz w:val="28"/>
          <w:szCs w:val="28"/>
          <w:lang w:val="be-BY"/>
        </w:rPr>
        <w:t>эарэтычныя падставы выбранага віду спартыўных гульняў (футбол) ………………………………………………………………………………... 9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F76E20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аздзел </w:t>
      </w:r>
      <w:r w:rsidRPr="00F76E20">
        <w:rPr>
          <w:sz w:val="28"/>
          <w:szCs w:val="28"/>
          <w:lang w:val="be-BY"/>
        </w:rPr>
        <w:t>ІІ. П</w:t>
      </w:r>
      <w:r>
        <w:rPr>
          <w:sz w:val="28"/>
          <w:szCs w:val="28"/>
          <w:lang w:val="be-BY"/>
        </w:rPr>
        <w:t>рактычныя ўменні і навыкі ў выбраным відзе спартыўных гульняў (футбол) ……………………………………………….…………………….. 11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F76E20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аздзел </w:t>
      </w:r>
      <w:r w:rsidRPr="00F76E20">
        <w:rPr>
          <w:sz w:val="28"/>
          <w:szCs w:val="28"/>
          <w:lang w:val="be-BY"/>
        </w:rPr>
        <w:t>ІІІ. Т</w:t>
      </w:r>
      <w:r>
        <w:rPr>
          <w:sz w:val="28"/>
          <w:szCs w:val="28"/>
          <w:lang w:val="be-BY"/>
        </w:rPr>
        <w:t>эарэтыка-метадычныя асаблівасці падрыхтоўкі ў футболе ……………………………………………………………………….………. 14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F76E20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аздзел </w:t>
      </w:r>
      <w:r w:rsidRPr="00F76E20">
        <w:rPr>
          <w:sz w:val="28"/>
          <w:szCs w:val="28"/>
          <w:lang w:val="be-BY"/>
        </w:rPr>
        <w:t>IV. П</w:t>
      </w:r>
      <w:r>
        <w:rPr>
          <w:sz w:val="28"/>
          <w:szCs w:val="28"/>
          <w:lang w:val="be-BY"/>
        </w:rPr>
        <w:t>рактыка-арыентаваная падрыхтоўка ў футболе .……….….…. 29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651689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аздзел </w:t>
      </w:r>
      <w:r w:rsidRPr="00651689">
        <w:rPr>
          <w:sz w:val="28"/>
          <w:szCs w:val="28"/>
          <w:lang w:val="be-BY"/>
        </w:rPr>
        <w:t xml:space="preserve">V. </w:t>
      </w:r>
      <w:r>
        <w:rPr>
          <w:sz w:val="28"/>
          <w:szCs w:val="28"/>
          <w:lang w:val="be-BY"/>
        </w:rPr>
        <w:t>Спецыфіка фізічнай падрыхтоўкі ў футболе ...……………….…. 30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651689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аздзел </w:t>
      </w:r>
      <w:r w:rsidRPr="00651689">
        <w:rPr>
          <w:sz w:val="28"/>
          <w:szCs w:val="28"/>
          <w:lang w:val="be-BY"/>
        </w:rPr>
        <w:t xml:space="preserve">VI. </w:t>
      </w:r>
      <w:r>
        <w:rPr>
          <w:sz w:val="28"/>
          <w:szCs w:val="28"/>
          <w:lang w:val="be-BY"/>
        </w:rPr>
        <w:t>Спецыфіка тэхніка-тактычнай падрыхтоўкі ў футболе ……..…. 31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651689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аздзел </w:t>
      </w:r>
      <w:r w:rsidRPr="00651689">
        <w:rPr>
          <w:sz w:val="28"/>
          <w:szCs w:val="28"/>
          <w:lang w:val="be-BY"/>
        </w:rPr>
        <w:t>VII. Р</w:t>
      </w:r>
      <w:r>
        <w:rPr>
          <w:sz w:val="28"/>
          <w:szCs w:val="28"/>
          <w:lang w:val="be-BY"/>
        </w:rPr>
        <w:t>эгламентацыйныя асаблівасці гульні ў футбол ……………… 32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651689">
        <w:rPr>
          <w:sz w:val="28"/>
          <w:szCs w:val="28"/>
          <w:lang w:val="be-BY"/>
        </w:rPr>
        <w:t>В</w:t>
      </w:r>
      <w:r>
        <w:rPr>
          <w:sz w:val="28"/>
          <w:szCs w:val="28"/>
          <w:lang w:val="be-BY"/>
        </w:rPr>
        <w:t>учэбна-метадычная карта навучальнай дысцыпліны ………………...…… 33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651689">
        <w:rPr>
          <w:sz w:val="28"/>
          <w:szCs w:val="28"/>
          <w:lang w:val="be-BY"/>
        </w:rPr>
        <w:t>І</w:t>
      </w:r>
      <w:r>
        <w:rPr>
          <w:sz w:val="28"/>
          <w:szCs w:val="28"/>
          <w:lang w:val="be-BY"/>
        </w:rPr>
        <w:t>нфармацыйна-метадычная частка …………………………………………... 37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 w:rsidRPr="00651689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>ералік заданняў для самастойнай працы студэнтаў пад кіраваннем ……... 39</w:t>
      </w:r>
    </w:p>
    <w:p w:rsidR="00A91414" w:rsidRDefault="00A91414" w:rsidP="00A91414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</w:p>
    <w:p w:rsidR="00A91414" w:rsidRPr="00F76E20" w:rsidRDefault="00A91414" w:rsidP="00A91414">
      <w:pPr>
        <w:rPr>
          <w:sz w:val="28"/>
          <w:szCs w:val="28"/>
          <w:lang w:val="be-BY"/>
        </w:rPr>
      </w:pPr>
      <w:r w:rsidRPr="00F76E20">
        <w:rPr>
          <w:sz w:val="28"/>
          <w:szCs w:val="28"/>
          <w:lang w:val="be-BY"/>
        </w:rPr>
        <w:br w:type="page"/>
      </w:r>
    </w:p>
    <w:p w:rsidR="000E4DC9" w:rsidRDefault="000E4DC9" w:rsidP="008045E0">
      <w:pPr>
        <w:widowControl w:val="0"/>
        <w:suppressAutoHyphens w:val="0"/>
        <w:jc w:val="center"/>
        <w:rPr>
          <w:sz w:val="28"/>
          <w:szCs w:val="28"/>
          <w:lang w:val="be-BY"/>
        </w:rPr>
      </w:pPr>
      <w:r>
        <w:rPr>
          <w:b/>
          <w:sz w:val="32"/>
          <w:szCs w:val="32"/>
          <w:lang w:val="be-BY"/>
        </w:rPr>
        <w:lastRenderedPageBreak/>
        <w:t>ТЛУМАЧАЛЬНАЯ ЗАПІСКА</w:t>
      </w:r>
    </w:p>
    <w:p w:rsidR="006F7E18" w:rsidRDefault="006F7E18" w:rsidP="006819C0">
      <w:pPr>
        <w:spacing w:before="12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Кароткая анатацыя. </w:t>
      </w:r>
      <w:r w:rsidR="006C2FFF">
        <w:rPr>
          <w:sz w:val="28"/>
          <w:szCs w:val="28"/>
          <w:lang w:val="be-BY"/>
        </w:rPr>
        <w:t xml:space="preserve">Электронны вучэбна-метадычны комплекс уключае ў сябе падставовыя матэрыялы па навучанню тэхнікі і тактыкі гульні ў футбол, а таксама выяўляе іх змест </w:t>
      </w:r>
      <w:r w:rsidR="004B1B5A">
        <w:rPr>
          <w:sz w:val="28"/>
          <w:szCs w:val="28"/>
          <w:lang w:val="be-BY"/>
        </w:rPr>
        <w:t>адносна тэорыі і практыкі</w:t>
      </w:r>
      <w:r w:rsidR="006C2FFF">
        <w:rPr>
          <w:sz w:val="28"/>
          <w:szCs w:val="28"/>
          <w:lang w:val="be-BY"/>
        </w:rPr>
        <w:t xml:space="preserve"> адпаведнай вучэбнай дысцыпліны.</w:t>
      </w:r>
      <w:r w:rsidR="004B1B5A">
        <w:rPr>
          <w:sz w:val="28"/>
          <w:szCs w:val="28"/>
          <w:lang w:val="be-BY"/>
        </w:rPr>
        <w:t xml:space="preserve"> ЭВМК прызначаны для падрыхтоўкі да заняткаў студэнтаў факультэта фізічнага выхавання і спорту дзённай і завочнай формы атрымання вышэйшай адукацыі.</w:t>
      </w:r>
    </w:p>
    <w:p w:rsidR="006F7E18" w:rsidRPr="008045E0" w:rsidRDefault="004B1B5A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Мэтаю вучэбнай дысцыпліны выступае фармаванне ў студэнтаў прафесійна-педагагічных ведаў, уменняў і навыкаў, што неабходныя для правядзення заняткаў па футболе. Задачамі навучальнай дысцыпліны з’яўляюцца выхаванне высокіх маральных, валявых, фізічных якасцяў і ўдасканаленне </w:t>
      </w:r>
      <w:r w:rsidR="00582FAC">
        <w:rPr>
          <w:sz w:val="28"/>
          <w:szCs w:val="28"/>
          <w:lang w:val="be-BY"/>
        </w:rPr>
        <w:t>тактыка-тэхнічных дзеянняў у футболе; набыццё прафесійных навыкаў, ведаў і ўменняў у пытаннях арганізацыі і правядзення вучэбна-трэніровачнага працэсу; удасканаленне спартыўнага майстэрства ў накірунку паляпшэння вынікаў; выкананне нарматыўных патрабаванняў па спартыўнай падрыхто</w:t>
      </w:r>
      <w:r w:rsidR="00352266">
        <w:rPr>
          <w:sz w:val="28"/>
          <w:szCs w:val="28"/>
          <w:lang w:val="be-BY"/>
        </w:rPr>
        <w:t>ў</w:t>
      </w:r>
      <w:r w:rsidR="00582FAC">
        <w:rPr>
          <w:sz w:val="28"/>
          <w:szCs w:val="28"/>
          <w:lang w:val="be-BY"/>
        </w:rPr>
        <w:t>цы; дасягненне высокай працаздольнасці на працягу ўсяго перыяду навучання ў сістэме вышэйшай школы.</w:t>
      </w:r>
    </w:p>
    <w:p w:rsidR="006F7E18" w:rsidRDefault="008045E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Электронны вучэбна-метадычны комплекс </w:t>
      </w:r>
      <w:r w:rsidR="00DD0CC3">
        <w:rPr>
          <w:sz w:val="28"/>
          <w:szCs w:val="28"/>
          <w:lang w:val="be-BY"/>
        </w:rPr>
        <w:t xml:space="preserve">“Павышэнне спартыўнага майстэрства (футбол)” распрацаваны для студэнтаў </w:t>
      </w:r>
      <w:r w:rsidR="00C46006" w:rsidRPr="00473A8F">
        <w:rPr>
          <w:sz w:val="28"/>
          <w:szCs w:val="28"/>
          <w:lang w:val="be-BY"/>
        </w:rPr>
        <w:t xml:space="preserve">факультэта фізічнага выхавання і спорту па спецыяльнасці 6-05-0115-01 </w:t>
      </w:r>
      <w:r w:rsidR="00C46006">
        <w:rPr>
          <w:sz w:val="28"/>
          <w:szCs w:val="28"/>
          <w:lang w:val="be-BY"/>
        </w:rPr>
        <w:t xml:space="preserve">“Адукацыя ў галіне фізічнай культуры” </w:t>
      </w:r>
      <w:r w:rsidR="00C46006" w:rsidRPr="00801E99">
        <w:rPr>
          <w:sz w:val="28"/>
          <w:szCs w:val="28"/>
          <w:lang w:val="be-BY"/>
        </w:rPr>
        <w:t xml:space="preserve">(1-03 02 01 </w:t>
      </w:r>
      <w:r w:rsidR="00C46006">
        <w:rPr>
          <w:sz w:val="28"/>
          <w:szCs w:val="28"/>
          <w:lang w:val="be-BY"/>
        </w:rPr>
        <w:t>Фізічная</w:t>
      </w:r>
      <w:r w:rsidR="00C46006" w:rsidRPr="00801E99">
        <w:rPr>
          <w:sz w:val="28"/>
          <w:szCs w:val="28"/>
          <w:lang w:val="be-BY"/>
        </w:rPr>
        <w:t xml:space="preserve"> культура)</w:t>
      </w:r>
      <w:r w:rsidR="00C46006">
        <w:rPr>
          <w:sz w:val="28"/>
          <w:szCs w:val="28"/>
          <w:lang w:val="be-BY"/>
        </w:rPr>
        <w:t xml:space="preserve"> </w:t>
      </w:r>
      <w:r w:rsidR="00DD0CC3">
        <w:rPr>
          <w:sz w:val="28"/>
          <w:szCs w:val="28"/>
          <w:lang w:val="be-BY"/>
        </w:rPr>
        <w:t>і разглядаецца як неад’емная частка працэсу вышэйшай адукацыі, што прадугдеджвае вывучэнне студэнтамі тэарэтычных і практы</w:t>
      </w:r>
      <w:r w:rsidR="00C46006">
        <w:rPr>
          <w:sz w:val="28"/>
          <w:szCs w:val="28"/>
          <w:lang w:val="be-BY"/>
        </w:rPr>
        <w:t xml:space="preserve">чных аспектаў футбола, і </w:t>
      </w:r>
      <w:r w:rsidR="00352266">
        <w:rPr>
          <w:sz w:val="28"/>
          <w:szCs w:val="28"/>
          <w:lang w:val="be-BY"/>
        </w:rPr>
        <w:t>характарызуецца</w:t>
      </w:r>
      <w:r w:rsidR="00C46006">
        <w:rPr>
          <w:sz w:val="28"/>
          <w:szCs w:val="28"/>
          <w:lang w:val="be-BY"/>
        </w:rPr>
        <w:t xml:space="preserve"> як </w:t>
      </w:r>
      <w:r w:rsidR="00352266">
        <w:rPr>
          <w:sz w:val="28"/>
          <w:szCs w:val="28"/>
          <w:lang w:val="be-BY"/>
        </w:rPr>
        <w:t>неабходны</w:t>
      </w:r>
      <w:r w:rsidR="00C46006">
        <w:rPr>
          <w:sz w:val="28"/>
          <w:szCs w:val="28"/>
          <w:lang w:val="be-BY"/>
        </w:rPr>
        <w:t xml:space="preserve"> </w:t>
      </w:r>
      <w:r w:rsidR="00352266">
        <w:rPr>
          <w:sz w:val="28"/>
          <w:szCs w:val="28"/>
          <w:lang w:val="be-BY"/>
        </w:rPr>
        <w:t>элемент</w:t>
      </w:r>
      <w:r w:rsidR="00C46006">
        <w:rPr>
          <w:sz w:val="28"/>
          <w:szCs w:val="28"/>
          <w:lang w:val="be-BY"/>
        </w:rPr>
        <w:t xml:space="preserve"> навучальнага працэсу.</w:t>
      </w:r>
    </w:p>
    <w:p w:rsidR="00DD0CC3" w:rsidRDefault="00DD0CC3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Электронн</w:t>
      </w:r>
      <w:r w:rsidR="004B5949">
        <w:rPr>
          <w:sz w:val="28"/>
          <w:szCs w:val="28"/>
          <w:lang w:val="be-BY"/>
        </w:rPr>
        <w:t>ы</w:t>
      </w:r>
      <w:r>
        <w:rPr>
          <w:sz w:val="28"/>
          <w:szCs w:val="28"/>
          <w:lang w:val="be-BY"/>
        </w:rPr>
        <w:t xml:space="preserve"> вучэбна-метадычн</w:t>
      </w:r>
      <w:r w:rsidR="004B5949">
        <w:rPr>
          <w:sz w:val="28"/>
          <w:szCs w:val="28"/>
          <w:lang w:val="be-BY"/>
        </w:rPr>
        <w:t>ы</w:t>
      </w:r>
      <w:r>
        <w:rPr>
          <w:sz w:val="28"/>
          <w:szCs w:val="28"/>
          <w:lang w:val="be-BY"/>
        </w:rPr>
        <w:t xml:space="preserve"> комплекс “Павышэнне спартыўнага майстэрства (футбол)” </w:t>
      </w:r>
      <w:r w:rsidR="004B5949">
        <w:rPr>
          <w:sz w:val="28"/>
          <w:szCs w:val="28"/>
          <w:lang w:val="be-BY"/>
        </w:rPr>
        <w:t>дазваляе не толькі</w:t>
      </w:r>
      <w:r>
        <w:rPr>
          <w:sz w:val="28"/>
          <w:szCs w:val="28"/>
          <w:lang w:val="be-BY"/>
        </w:rPr>
        <w:t xml:space="preserve"> </w:t>
      </w:r>
      <w:r w:rsidR="004B5949">
        <w:rPr>
          <w:sz w:val="28"/>
          <w:szCs w:val="28"/>
          <w:lang w:val="be-BY"/>
        </w:rPr>
        <w:t>с</w:t>
      </w:r>
      <w:r>
        <w:rPr>
          <w:sz w:val="28"/>
          <w:szCs w:val="28"/>
          <w:lang w:val="be-BY"/>
        </w:rPr>
        <w:t>фармава</w:t>
      </w:r>
      <w:r w:rsidR="004B5949">
        <w:rPr>
          <w:sz w:val="28"/>
          <w:szCs w:val="28"/>
          <w:lang w:val="be-BY"/>
        </w:rPr>
        <w:t>ць</w:t>
      </w:r>
      <w:r>
        <w:rPr>
          <w:sz w:val="28"/>
          <w:szCs w:val="28"/>
          <w:lang w:val="be-BY"/>
        </w:rPr>
        <w:t xml:space="preserve"> </w:t>
      </w:r>
      <w:r w:rsidR="004B5949">
        <w:rPr>
          <w:sz w:val="28"/>
          <w:szCs w:val="28"/>
          <w:lang w:val="be-BY"/>
        </w:rPr>
        <w:t>у</w:t>
      </w:r>
      <w:r>
        <w:rPr>
          <w:sz w:val="28"/>
          <w:szCs w:val="28"/>
          <w:lang w:val="be-BY"/>
        </w:rPr>
        <w:t xml:space="preserve"> студэнтаў прафесійна-педагагічны</w:t>
      </w:r>
      <w:r w:rsidR="004B5949">
        <w:rPr>
          <w:sz w:val="28"/>
          <w:szCs w:val="28"/>
          <w:lang w:val="be-BY"/>
        </w:rPr>
        <w:t>я</w:t>
      </w:r>
      <w:r>
        <w:rPr>
          <w:sz w:val="28"/>
          <w:szCs w:val="28"/>
          <w:lang w:val="be-BY"/>
        </w:rPr>
        <w:t xml:space="preserve"> вед</w:t>
      </w:r>
      <w:r w:rsidR="004B5949">
        <w:rPr>
          <w:sz w:val="28"/>
          <w:szCs w:val="28"/>
          <w:lang w:val="be-BY"/>
        </w:rPr>
        <w:t>ы</w:t>
      </w:r>
      <w:r>
        <w:rPr>
          <w:sz w:val="28"/>
          <w:szCs w:val="28"/>
          <w:lang w:val="be-BY"/>
        </w:rPr>
        <w:t>, уменн</w:t>
      </w:r>
      <w:r w:rsidR="004B5949">
        <w:rPr>
          <w:sz w:val="28"/>
          <w:szCs w:val="28"/>
          <w:lang w:val="be-BY"/>
        </w:rPr>
        <w:t>і</w:t>
      </w:r>
      <w:r>
        <w:rPr>
          <w:sz w:val="28"/>
          <w:szCs w:val="28"/>
          <w:lang w:val="be-BY"/>
        </w:rPr>
        <w:t xml:space="preserve"> і навык</w:t>
      </w:r>
      <w:r w:rsidR="004B5949">
        <w:rPr>
          <w:sz w:val="28"/>
          <w:szCs w:val="28"/>
          <w:lang w:val="be-BY"/>
        </w:rPr>
        <w:t>і</w:t>
      </w:r>
      <w:r>
        <w:rPr>
          <w:sz w:val="28"/>
          <w:szCs w:val="28"/>
          <w:lang w:val="be-BY"/>
        </w:rPr>
        <w:t xml:space="preserve">, што неабходныя для </w:t>
      </w:r>
      <w:r w:rsidR="004B5949">
        <w:rPr>
          <w:sz w:val="28"/>
          <w:szCs w:val="28"/>
          <w:lang w:val="be-BY"/>
        </w:rPr>
        <w:t>правядзення заняткаў па футболе, але таксама стымулюе іх самастойную актыўнасць у гэтым накірунку.</w:t>
      </w:r>
    </w:p>
    <w:p w:rsidR="006C5B15" w:rsidRDefault="00DD0CC3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Задачы Электроннага вучэбна-метадычнага комплексу “Павышэнне спартыўнага майстэрства (футбол)”:</w:t>
      </w:r>
    </w:p>
    <w:p w:rsidR="006C5B15" w:rsidRDefault="00DD0CC3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выхаванне высокіх маральна-валявых якасцяў</w:t>
      </w:r>
      <w:r w:rsidR="00640857">
        <w:rPr>
          <w:sz w:val="28"/>
          <w:szCs w:val="28"/>
          <w:lang w:val="be-BY"/>
        </w:rPr>
        <w:t xml:space="preserve"> студэнтаў</w:t>
      </w:r>
      <w:r>
        <w:rPr>
          <w:sz w:val="28"/>
          <w:szCs w:val="28"/>
          <w:lang w:val="be-BY"/>
        </w:rPr>
        <w:t>;</w:t>
      </w:r>
    </w:p>
    <w:p w:rsidR="00640857" w:rsidRDefault="00DD0CC3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64085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фармаванне </w:t>
      </w:r>
      <w:r w:rsidR="006C5B15">
        <w:rPr>
          <w:sz w:val="28"/>
          <w:szCs w:val="28"/>
          <w:lang w:val="be-BY"/>
        </w:rPr>
        <w:t>неабходных фізічных кандыцыяў;</w:t>
      </w:r>
    </w:p>
    <w:p w:rsidR="00640857" w:rsidRDefault="006C5B1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64085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удасканаленне тэхніка-тактычных</w:t>
      </w:r>
      <w:r w:rsidR="00182192">
        <w:rPr>
          <w:sz w:val="28"/>
          <w:szCs w:val="28"/>
          <w:lang w:val="be-BY"/>
        </w:rPr>
        <w:t xml:space="preserve"> </w:t>
      </w:r>
      <w:r w:rsidR="00640857">
        <w:rPr>
          <w:sz w:val="28"/>
          <w:szCs w:val="28"/>
          <w:lang w:val="be-BY"/>
        </w:rPr>
        <w:t>здольнасцяў</w:t>
      </w:r>
      <w:r>
        <w:rPr>
          <w:sz w:val="28"/>
          <w:szCs w:val="28"/>
          <w:lang w:val="be-BY"/>
        </w:rPr>
        <w:t>;</w:t>
      </w:r>
    </w:p>
    <w:p w:rsidR="00640857" w:rsidRDefault="006C5B1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64085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набыццё прафесійных навыкаў, ведаў і ўменняў;</w:t>
      </w:r>
    </w:p>
    <w:p w:rsidR="00640857" w:rsidRDefault="006C5B1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64085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арганізацыя і правядзенне вучэбных трэнінгаў на падставе атрыманых ведаў па тэорыі і методыцы спартыўных гульняў;</w:t>
      </w:r>
    </w:p>
    <w:p w:rsidR="00640857" w:rsidRDefault="006C5B1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18219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удасканаленне спартыўнага майстэрства ў мэтах </w:t>
      </w:r>
      <w:r w:rsidR="00640857">
        <w:rPr>
          <w:sz w:val="28"/>
          <w:szCs w:val="28"/>
          <w:lang w:val="be-BY"/>
        </w:rPr>
        <w:t xml:space="preserve">наступнага </w:t>
      </w:r>
      <w:r>
        <w:rPr>
          <w:sz w:val="28"/>
          <w:szCs w:val="28"/>
          <w:lang w:val="be-BY"/>
        </w:rPr>
        <w:t>паляпшэння вынікаў;</w:t>
      </w:r>
    </w:p>
    <w:p w:rsidR="00640857" w:rsidRDefault="006C5B1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64085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выкананне нарматыўных патрабаванняў па спартыўнай падрыхтоўцы;</w:t>
      </w:r>
    </w:p>
    <w:p w:rsidR="00C1188D" w:rsidRDefault="006C5B15" w:rsidP="00BA398B">
      <w:pPr>
        <w:ind w:firstLine="709"/>
        <w:jc w:val="both"/>
      </w:pPr>
      <w:r>
        <w:rPr>
          <w:sz w:val="28"/>
          <w:szCs w:val="28"/>
          <w:lang w:val="be-BY"/>
        </w:rPr>
        <w:t>- падтрымка высокай працаздольнасці на працягу ўсяго перыяду навучання ва ўстанове вышэйшай адукацыі</w:t>
      </w:r>
      <w:r w:rsidR="00640857">
        <w:rPr>
          <w:sz w:val="28"/>
          <w:szCs w:val="28"/>
          <w:lang w:val="be-BY"/>
        </w:rPr>
        <w:t>.</w:t>
      </w:r>
    </w:p>
    <w:p w:rsidR="00C74860" w:rsidRDefault="00C74860" w:rsidP="001671A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Праца са студэнтамі праводзіцца ў форме вучэбна-трэнінгавых заняткаў, тэарэтычны раздзел падаецца ў выглядзе камунікацыяў паміж выкладчыкам і навучэнцамі ў працэсе практычных заняткаў, што падмацоўваецца таксама самастойным вывучэннем студэнтамі спецыяльнай літаратуры. Вучэбная практыка </w:t>
      </w:r>
      <w:r>
        <w:rPr>
          <w:sz w:val="28"/>
          <w:szCs w:val="28"/>
          <w:lang w:val="be-BY"/>
        </w:rPr>
        <w:lastRenderedPageBreak/>
        <w:t xml:space="preserve">прадугледжвае </w:t>
      </w:r>
      <w:r w:rsidR="00182192">
        <w:rPr>
          <w:sz w:val="28"/>
          <w:szCs w:val="28"/>
          <w:lang w:val="be-BY"/>
        </w:rPr>
        <w:t>ў</w:t>
      </w:r>
      <w:r>
        <w:rPr>
          <w:sz w:val="28"/>
          <w:szCs w:val="28"/>
          <w:lang w:val="be-BY"/>
        </w:rPr>
        <w:t>дасканаленне навыкаў у арганізацыі і арбітражы спаборніцтваў па футболе. Месца вучэбнай дысцыпліны ў сістэме падрыхтоўкі спецыяліста адпаведнага профілю суадносіцца з іншымі вуч</w:t>
      </w:r>
      <w:r w:rsidR="00CD2E76">
        <w:rPr>
          <w:sz w:val="28"/>
          <w:szCs w:val="28"/>
          <w:lang w:val="be-BY"/>
        </w:rPr>
        <w:t>эбнымі дысцыплінамі. Вучэбная дысцыпліна “Павышэнне спартыўнага майстэрства (футбол)” адносіцца да дадатковых відаў навучання. Адбор зместу курса праводзіцца з выкарыстаннем такіх крытэрыяў, як актуальнасць, фундаментальнасць, кампетэнтнасць.</w:t>
      </w:r>
      <w:r w:rsidR="001671A2">
        <w:rPr>
          <w:sz w:val="28"/>
          <w:szCs w:val="28"/>
          <w:lang w:val="be-BY"/>
        </w:rPr>
        <w:t xml:space="preserve"> Вучэбная дысцыпліна “Павышэнне спартыўнага майстэрства (футбол)” суадносіцца з навучальнай дысцыплінай</w:t>
      </w:r>
      <w:r w:rsidR="003556E5">
        <w:rPr>
          <w:sz w:val="28"/>
          <w:szCs w:val="28"/>
          <w:lang w:val="be-BY"/>
        </w:rPr>
        <w:t xml:space="preserve"> “Спартыўныя і рухавыя гульні і методыка выкладання”, што дазваляе рэалізава</w:t>
      </w:r>
      <w:r w:rsidR="006819C0">
        <w:rPr>
          <w:sz w:val="28"/>
          <w:szCs w:val="28"/>
          <w:lang w:val="be-BY"/>
        </w:rPr>
        <w:t>ць сістэму практычных заняткаў.</w:t>
      </w:r>
    </w:p>
    <w:p w:rsidR="003556E5" w:rsidRDefault="003556E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Падставовымі педагагічнымі сродкамі навучання, што адпавядаюць мэтам вывучэння дысцыпліны, з’яўляюцца такія, праблемнае навучанне на практычных занятках, праца ў парах і мікрагрупах. Для ацэнкі дасягненняў студэнтаў выкарыстоўваецца такі дыягнастычны інструментарый, як:</w:t>
      </w:r>
    </w:p>
    <w:p w:rsidR="003556E5" w:rsidRDefault="003556E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выкананне заданняў на практычных занятках;</w:t>
      </w:r>
    </w:p>
    <w:p w:rsidR="003556E5" w:rsidRDefault="003556E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2A789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здача кантрольных нарматываў;</w:t>
      </w:r>
    </w:p>
    <w:p w:rsidR="00C74860" w:rsidRDefault="003556E5" w:rsidP="00DD0CC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2A789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здача заліку па навучальнай дысцыпліне.</w:t>
      </w:r>
    </w:p>
    <w:p w:rsidR="000F7B3B" w:rsidRDefault="003556E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Патрабаванні да засваення вучэнай дысцыпліны “Павышэнне спартыўнага майстэрства (футбол)” у адпаведнасці</w:t>
      </w:r>
      <w:r w:rsidR="004F55C0">
        <w:rPr>
          <w:sz w:val="28"/>
          <w:szCs w:val="28"/>
          <w:lang w:val="be-BY"/>
        </w:rPr>
        <w:t xml:space="preserve"> з адукацыйнымі стандартамі і павінна забяспечыць фармаванне ў студэнтаў спецыялізаваныя кампетэнцыі авалодання навыкамі арганізацыі і арбітражу спартыўных спаборніцтваў, рэалізацыі належнага ўзроўню тэхніка-тактычнай і фізічнай падрыхтаванасці ў варунках вучэбна-трэнінгавай дзейнасці і на спаборніцтвах у выбраным відзе дзейнасці ў </w:t>
      </w:r>
      <w:r w:rsidR="00182192">
        <w:rPr>
          <w:sz w:val="28"/>
          <w:szCs w:val="28"/>
          <w:lang w:val="be-BY"/>
        </w:rPr>
        <w:t>адпаведным</w:t>
      </w:r>
      <w:r w:rsidR="004F55C0">
        <w:rPr>
          <w:sz w:val="28"/>
          <w:szCs w:val="28"/>
          <w:lang w:val="be-BY"/>
        </w:rPr>
        <w:t xml:space="preserve"> відзе спорту. У выніку вывучэння дысцыпліны студэнт павінен ведаць:</w:t>
      </w:r>
    </w:p>
    <w:p w:rsidR="000F7B3B" w:rsidRDefault="004F55C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0F7B3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патрабаванні да тэхнікі бяспекі падчас заняткаў і спаборніцтваў па футболе;</w:t>
      </w:r>
    </w:p>
    <w:p w:rsidR="000F7B3B" w:rsidRDefault="004F55C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0F7B3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методыку правядзення вучэбна-трэнінгавых заняткаў па футболе;</w:t>
      </w:r>
    </w:p>
    <w:p w:rsidR="000F7B3B" w:rsidRDefault="004F55C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0F7B3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падставовыя прынцыпы планавання;</w:t>
      </w:r>
    </w:p>
    <w:p w:rsidR="003556E5" w:rsidRDefault="004F55C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0F7B3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сродкі фі</w:t>
      </w:r>
      <w:r w:rsidR="00182192">
        <w:rPr>
          <w:sz w:val="28"/>
          <w:szCs w:val="28"/>
          <w:lang w:val="be-BY"/>
        </w:rPr>
        <w:t>зічнай, тэхнічнай і тактычнай п</w:t>
      </w:r>
      <w:r>
        <w:rPr>
          <w:sz w:val="28"/>
          <w:szCs w:val="28"/>
          <w:lang w:val="be-BY"/>
        </w:rPr>
        <w:t>адрыхтоўкі</w:t>
      </w:r>
      <w:r w:rsidR="000F7B3B">
        <w:rPr>
          <w:sz w:val="28"/>
          <w:szCs w:val="28"/>
          <w:lang w:val="be-BY"/>
        </w:rPr>
        <w:t xml:space="preserve"> ў футболе.</w:t>
      </w:r>
    </w:p>
    <w:p w:rsidR="000F7B3B" w:rsidRDefault="000F7B3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падставе атрыманых ведаў студэнт павінен:</w:t>
      </w:r>
    </w:p>
    <w:p w:rsidR="000F7B3B" w:rsidRDefault="000F7B3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кантраляваць, ацэньваць і аналізаваць галоўныя паказальнікі падрыхтаванасці спартоўца ў футболе;</w:t>
      </w:r>
    </w:p>
    <w:p w:rsidR="000F7B3B" w:rsidRDefault="000F7B3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арганізаваць і ажыццяўляць вучэбна-трэнінгавы працэс па футболе;</w:t>
      </w:r>
    </w:p>
    <w:p w:rsidR="000F7B3B" w:rsidRDefault="000F7B3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праяўляць набытую падрыхтаванасць падчас спаборніцтваў;</w:t>
      </w:r>
    </w:p>
    <w:p w:rsidR="003556E5" w:rsidRDefault="000F7B3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арганізаваць і праводзіць спаборніцтвы па футболе.</w:t>
      </w:r>
    </w:p>
    <w:p w:rsidR="003C3016" w:rsidRDefault="003C301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выніку вывучэння дысцыпліны студэнт павінен авалодаць:</w:t>
      </w:r>
    </w:p>
    <w:p w:rsidR="003C3016" w:rsidRDefault="003C301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7F29C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методыкай выкарыстання сродкаў фізічнага выхавання ў футболе;</w:t>
      </w:r>
    </w:p>
    <w:p w:rsidR="003C3016" w:rsidRDefault="003C301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7F29C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асаблівасцямі методыкі прымянення практыкаванняў у залежнасці ад узроўня і ўзросту навучэнцаў;</w:t>
      </w:r>
    </w:p>
    <w:p w:rsidR="003C3016" w:rsidRDefault="003C301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7F29C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сучаснымі падыходамі прымянення футболу ў мэтах аздараўлення;</w:t>
      </w:r>
    </w:p>
    <w:p w:rsidR="003C3016" w:rsidRDefault="003C301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7F29C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методыкай правядзення заняткаў з дзецьмі;</w:t>
      </w:r>
    </w:p>
    <w:p w:rsidR="003C3016" w:rsidRDefault="003C301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7F29C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авалодаць методыкай правядзення заняткаў на стадыёне;</w:t>
      </w:r>
    </w:p>
    <w:p w:rsidR="000F7B3B" w:rsidRDefault="003C301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7F29C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методыкай аказання першай дапамогі.</w:t>
      </w:r>
    </w:p>
    <w:p w:rsidR="003C3016" w:rsidRDefault="002A789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Агульны аб’ём вучэбна-трэнінгавых заняткаў складае </w:t>
      </w:r>
      <w:r w:rsidR="0058507E">
        <w:rPr>
          <w:sz w:val="28"/>
          <w:szCs w:val="28"/>
          <w:lang w:val="be-BY"/>
        </w:rPr>
        <w:t>200</w:t>
      </w:r>
      <w:r>
        <w:rPr>
          <w:sz w:val="28"/>
          <w:szCs w:val="28"/>
          <w:lang w:val="be-BY"/>
        </w:rPr>
        <w:t xml:space="preserve"> гадзінаў. Вучэбным планам прадугледжана наступнае размеркаванне гадзінаў па гадах навучання: 1-шы курс – </w:t>
      </w:r>
      <w:r w:rsidR="00C46006">
        <w:rPr>
          <w:sz w:val="28"/>
          <w:szCs w:val="28"/>
          <w:lang w:val="be-BY"/>
        </w:rPr>
        <w:t>106/</w:t>
      </w:r>
      <w:r>
        <w:rPr>
          <w:sz w:val="28"/>
          <w:szCs w:val="28"/>
          <w:lang w:val="be-BY"/>
        </w:rPr>
        <w:t>10</w:t>
      </w:r>
      <w:r w:rsidR="00C46006">
        <w:rPr>
          <w:sz w:val="28"/>
          <w:szCs w:val="28"/>
          <w:lang w:val="be-BY"/>
        </w:rPr>
        <w:t>4</w:t>
      </w:r>
      <w:r>
        <w:rPr>
          <w:sz w:val="28"/>
          <w:szCs w:val="28"/>
          <w:lang w:val="be-BY"/>
        </w:rPr>
        <w:t xml:space="preserve"> гадзінаў, 2-гі курс – </w:t>
      </w:r>
      <w:r w:rsidR="00C46006">
        <w:rPr>
          <w:sz w:val="28"/>
          <w:szCs w:val="28"/>
          <w:lang w:val="be-BY"/>
        </w:rPr>
        <w:t>106/</w:t>
      </w:r>
      <w:r>
        <w:rPr>
          <w:sz w:val="28"/>
          <w:szCs w:val="28"/>
          <w:lang w:val="be-BY"/>
        </w:rPr>
        <w:t>10</w:t>
      </w:r>
      <w:r w:rsidR="00C46006">
        <w:rPr>
          <w:sz w:val="28"/>
          <w:szCs w:val="28"/>
          <w:lang w:val="be-BY"/>
        </w:rPr>
        <w:t>4 гадзінаў, 3-ці курс – 64/5</w:t>
      </w:r>
      <w:r>
        <w:rPr>
          <w:sz w:val="28"/>
          <w:szCs w:val="28"/>
          <w:lang w:val="be-BY"/>
        </w:rPr>
        <w:t>4 гадзіны</w:t>
      </w:r>
      <w:r w:rsidR="00C46006">
        <w:rPr>
          <w:sz w:val="28"/>
          <w:szCs w:val="28"/>
          <w:lang w:val="be-BY"/>
        </w:rPr>
        <w:t>, 4-ты – 106/104 гадзіны.</w:t>
      </w:r>
      <w:r>
        <w:rPr>
          <w:sz w:val="28"/>
          <w:szCs w:val="28"/>
          <w:lang w:val="be-BY"/>
        </w:rPr>
        <w:t xml:space="preserve"> Бягучая атэстацыя на дзённай форме </w:t>
      </w:r>
      <w:r>
        <w:rPr>
          <w:sz w:val="28"/>
          <w:szCs w:val="28"/>
          <w:lang w:val="be-BY"/>
        </w:rPr>
        <w:lastRenderedPageBreak/>
        <w:t>атрымання адукацыі праводзіцца ў адпаведнасці з вучэбным планам спецыяльнасці ў форме заліку ў першым-</w:t>
      </w:r>
      <w:r w:rsidR="00BA398B">
        <w:rPr>
          <w:sz w:val="28"/>
          <w:szCs w:val="28"/>
          <w:lang w:val="be-BY"/>
        </w:rPr>
        <w:t>восьмым</w:t>
      </w:r>
      <w:r>
        <w:rPr>
          <w:sz w:val="28"/>
          <w:szCs w:val="28"/>
          <w:lang w:val="be-BY"/>
        </w:rPr>
        <w:t xml:space="preserve"> семестрах.</w:t>
      </w:r>
    </w:p>
    <w:p w:rsidR="00EE4457" w:rsidRDefault="00EE4457" w:rsidP="00EE4457">
      <w:pPr>
        <w:ind w:firstLine="709"/>
        <w:jc w:val="both"/>
        <w:rPr>
          <w:spacing w:val="-4"/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Праграмай прадугледжваецца вывучэнне наступных раздзелаў:</w:t>
      </w:r>
    </w:p>
    <w:p w:rsidR="00EE4457" w:rsidRDefault="00EE4457" w:rsidP="00EE4457">
      <w:pPr>
        <w:ind w:firstLine="709"/>
        <w:jc w:val="both"/>
        <w:rPr>
          <w:spacing w:val="-4"/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1.Тэарэтычныя падставы выбранага віду спартыўных гульняў (футбол)</w:t>
      </w:r>
    </w:p>
    <w:p w:rsidR="00EE4457" w:rsidRDefault="00EE4457" w:rsidP="00EE4457">
      <w:pPr>
        <w:ind w:firstLine="709"/>
        <w:jc w:val="both"/>
        <w:rPr>
          <w:spacing w:val="-4"/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2.Практычныя ўменні і навыкі выбранага віду спартыўных гульняў (футбол)</w:t>
      </w:r>
    </w:p>
    <w:p w:rsidR="00FC6A12" w:rsidRDefault="00FC6A12" w:rsidP="00FC6A12">
      <w:pPr>
        <w:ind w:firstLine="709"/>
        <w:jc w:val="both"/>
        <w:rPr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3.</w:t>
      </w:r>
      <w:r w:rsidRPr="00F76E20">
        <w:rPr>
          <w:sz w:val="28"/>
          <w:szCs w:val="28"/>
          <w:lang w:val="be-BY"/>
        </w:rPr>
        <w:t>Т</w:t>
      </w:r>
      <w:r>
        <w:rPr>
          <w:sz w:val="28"/>
          <w:szCs w:val="28"/>
          <w:lang w:val="be-BY"/>
        </w:rPr>
        <w:t>эарэтыка-метадычныя асаблівасці падрыхтоўкі ў футболе</w:t>
      </w:r>
    </w:p>
    <w:p w:rsidR="00FC6A12" w:rsidRDefault="00FC6A12" w:rsidP="00FC6A12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</w:t>
      </w:r>
      <w:r w:rsidRPr="00F76E20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>рактыка-арыентаваная падрыхтоўка ў футболе</w:t>
      </w:r>
    </w:p>
    <w:p w:rsidR="00FC6A12" w:rsidRDefault="00FC6A12" w:rsidP="00FC6A12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</w:t>
      </w:r>
      <w:r>
        <w:rPr>
          <w:sz w:val="28"/>
          <w:szCs w:val="28"/>
          <w:lang w:val="be-BY"/>
        </w:rPr>
        <w:t>Спецыфіка фізічнай падрыхтоўкі ў футболе</w:t>
      </w:r>
    </w:p>
    <w:p w:rsidR="00FC6A12" w:rsidRDefault="00FC6A12" w:rsidP="00FC6A12">
      <w:pPr>
        <w:widowControl w:val="0"/>
        <w:suppressAutoHyphens w:val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6.</w:t>
      </w:r>
      <w:r>
        <w:rPr>
          <w:sz w:val="28"/>
          <w:szCs w:val="28"/>
          <w:lang w:val="be-BY"/>
        </w:rPr>
        <w:t>Спецыфіка тэхніка-тактычнай падрыхтоўкі ў футболе</w:t>
      </w:r>
    </w:p>
    <w:p w:rsidR="00FC6A12" w:rsidRDefault="00FC6A12" w:rsidP="00FC6A1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7.</w:t>
      </w:r>
      <w:r w:rsidRPr="00651689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>эгламентацыйныя асаблівасці гульні ў футбол</w:t>
      </w:r>
    </w:p>
    <w:p w:rsidR="002E4EE4" w:rsidRDefault="00EE4457" w:rsidP="002E4EE4">
      <w:pPr>
        <w:ind w:firstLine="709"/>
        <w:jc w:val="both"/>
        <w:rPr>
          <w:spacing w:val="-4"/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Тэматыка раздзела</w:t>
      </w:r>
      <w:r w:rsidR="00FC6A12">
        <w:rPr>
          <w:spacing w:val="-4"/>
          <w:sz w:val="28"/>
          <w:szCs w:val="28"/>
          <w:lang w:val="be-BY"/>
        </w:rPr>
        <w:t>ў</w:t>
      </w:r>
      <w:r>
        <w:rPr>
          <w:spacing w:val="-4"/>
          <w:sz w:val="28"/>
          <w:szCs w:val="28"/>
          <w:lang w:val="be-BY"/>
        </w:rPr>
        <w:t xml:space="preserve"> уключае вывучэнне гісторыі развіцця віду спартыўных гульняў; тэхнікі бяспекі на занятках спартыўнымі гульнямі; </w:t>
      </w:r>
      <w:r w:rsidR="002E4EE4">
        <w:rPr>
          <w:spacing w:val="-4"/>
          <w:sz w:val="28"/>
          <w:szCs w:val="28"/>
          <w:lang w:val="be-BY"/>
        </w:rPr>
        <w:t>агульнатэарэтычнай часткі; зместу і характарыстыкі выбранага віду спартыўных гульняў; класіфікацыі і аналізу тэхнікі і тактыкі гульні; правілаў спаборніцтваў і методыкі судзейства</w:t>
      </w:r>
      <w:r w:rsidR="00FC6A12">
        <w:rPr>
          <w:spacing w:val="-4"/>
          <w:sz w:val="28"/>
          <w:szCs w:val="28"/>
          <w:lang w:val="be-BY"/>
        </w:rPr>
        <w:t xml:space="preserve">, а таксама мае </w:t>
      </w:r>
      <w:r w:rsidR="002E4EE4">
        <w:rPr>
          <w:spacing w:val="-4"/>
          <w:sz w:val="28"/>
          <w:szCs w:val="28"/>
          <w:lang w:val="be-BY"/>
        </w:rPr>
        <w:t>прызнач</w:t>
      </w:r>
      <w:r w:rsidR="00FC6A12">
        <w:rPr>
          <w:spacing w:val="-4"/>
          <w:sz w:val="28"/>
          <w:szCs w:val="28"/>
          <w:lang w:val="be-BY"/>
        </w:rPr>
        <w:t>энне</w:t>
      </w:r>
      <w:bookmarkStart w:id="0" w:name="_GoBack"/>
      <w:bookmarkEnd w:id="0"/>
      <w:r w:rsidR="002E4EE4">
        <w:rPr>
          <w:spacing w:val="-4"/>
          <w:sz w:val="28"/>
          <w:szCs w:val="28"/>
          <w:lang w:val="be-BY"/>
        </w:rPr>
        <w:t xml:space="preserve"> для засваення студэнтамі агульнай і адмысловай фізічнай падрыхтоўкі; тэхнікі гульні і методыкі навучання; тактыкі гульні і методыкі навучання; вучэбнай гульні і ўдзел у спаборніцтвах.</w:t>
      </w:r>
    </w:p>
    <w:p w:rsidR="00EE4457" w:rsidRDefault="002E4EE4" w:rsidP="00EE4457">
      <w:pPr>
        <w:ind w:firstLine="709"/>
        <w:jc w:val="both"/>
        <w:rPr>
          <w:spacing w:val="-4"/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Прапанова чарговасці раздзела</w:t>
      </w:r>
      <w:r w:rsidR="00A96F7D">
        <w:rPr>
          <w:spacing w:val="-4"/>
          <w:sz w:val="28"/>
          <w:szCs w:val="28"/>
          <w:lang w:val="be-BY"/>
        </w:rPr>
        <w:t>ў</w:t>
      </w:r>
      <w:r>
        <w:rPr>
          <w:spacing w:val="-4"/>
          <w:sz w:val="28"/>
          <w:szCs w:val="28"/>
          <w:lang w:val="be-BY"/>
        </w:rPr>
        <w:t xml:space="preserve"> праграмы абумоўлена неа</w:t>
      </w:r>
      <w:r w:rsidR="00A96F7D">
        <w:rPr>
          <w:spacing w:val="-4"/>
          <w:sz w:val="28"/>
          <w:szCs w:val="28"/>
          <w:lang w:val="be-BY"/>
        </w:rPr>
        <w:t>б</w:t>
      </w:r>
      <w:r>
        <w:rPr>
          <w:spacing w:val="-4"/>
          <w:sz w:val="28"/>
          <w:szCs w:val="28"/>
          <w:lang w:val="be-BY"/>
        </w:rPr>
        <w:t>ходнасцю па</w:t>
      </w:r>
      <w:r w:rsidR="00A96F7D">
        <w:rPr>
          <w:spacing w:val="-4"/>
          <w:sz w:val="28"/>
          <w:szCs w:val="28"/>
          <w:lang w:val="be-BY"/>
        </w:rPr>
        <w:t>с</w:t>
      </w:r>
      <w:r>
        <w:rPr>
          <w:spacing w:val="-4"/>
          <w:sz w:val="28"/>
          <w:szCs w:val="28"/>
          <w:lang w:val="be-BY"/>
        </w:rPr>
        <w:t>лядоўнага засваення адмысловых ведаў, уменняў і навыкаў у тэорыі і практыцы спартыўных гульняў.</w:t>
      </w:r>
    </w:p>
    <w:p w:rsidR="002E4EE4" w:rsidRPr="00EE4457" w:rsidRDefault="002E4EE4" w:rsidP="00EE4457">
      <w:pPr>
        <w:ind w:firstLine="709"/>
        <w:jc w:val="both"/>
        <w:rPr>
          <w:spacing w:val="-4"/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Дысцыпліна “Павышэнне спартыўнага майстэрства” уключае толькі практычныя заняткі і накіравана на непасрэднае авалоданне тэхнікай і тактыкай гульні выбранага віду спорту (футбол) і методыкі яго навучання. На практычных занятках раскрываюцца такія пытанні, як</w:t>
      </w:r>
      <w:r w:rsidR="00A96F7D">
        <w:rPr>
          <w:spacing w:val="-4"/>
          <w:sz w:val="28"/>
          <w:szCs w:val="28"/>
          <w:lang w:val="be-BY"/>
        </w:rPr>
        <w:t xml:space="preserve"> </w:t>
      </w:r>
      <w:r w:rsidR="006238F1">
        <w:rPr>
          <w:spacing w:val="-4"/>
          <w:sz w:val="28"/>
          <w:szCs w:val="28"/>
          <w:lang w:val="be-BY"/>
        </w:rPr>
        <w:t>гісторыя ўзнікнення і развіцця футболу, падставы тэхнікі і тактыкі, асаблівасці методыкі навучання тэхнікі і тактыкі, правілы спаборніцтваў, методыка судзейства, матэрыяльна-тэхнічнае забеспячэнне навучальнага і трэнінгавага працэсу, удзел у спаборніцтвах, навыкі вядзення пратаколу гульняў.</w:t>
      </w:r>
    </w:p>
    <w:p w:rsidR="00EE4457" w:rsidRDefault="00EE4457">
      <w:pPr>
        <w:ind w:firstLine="709"/>
        <w:jc w:val="both"/>
        <w:rPr>
          <w:sz w:val="28"/>
          <w:szCs w:val="28"/>
          <w:lang w:val="be-BY"/>
        </w:rPr>
      </w:pPr>
    </w:p>
    <w:p w:rsidR="002A7890" w:rsidRDefault="002A7890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BF2B17" w:rsidRDefault="00BA398B" w:rsidP="003A2C05">
      <w:pPr>
        <w:spacing w:after="240"/>
        <w:ind w:firstLine="709"/>
        <w:jc w:val="both"/>
        <w:rPr>
          <w:sz w:val="28"/>
          <w:szCs w:val="28"/>
          <w:lang w:val="be-BY"/>
        </w:rPr>
      </w:pPr>
      <w:r w:rsidRPr="00BA398B">
        <w:rPr>
          <w:sz w:val="28"/>
          <w:szCs w:val="28"/>
          <w:lang w:val="be-BY"/>
        </w:rPr>
        <w:lastRenderedPageBreak/>
        <w:t>Ра</w:t>
      </w:r>
      <w:r w:rsidR="00BF2B17">
        <w:rPr>
          <w:sz w:val="28"/>
          <w:szCs w:val="28"/>
          <w:lang w:val="be-BY"/>
        </w:rPr>
        <w:t>змеркаванне аўдыторных гадзінаў па відах заняткаў і семестрах на дзённай форме атрымання адукацыі: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3400"/>
        <w:gridCol w:w="2478"/>
        <w:gridCol w:w="2478"/>
      </w:tblGrid>
      <w:tr w:rsidR="00BA398B" w:rsidRPr="003A2C05" w:rsidTr="003A2C05">
        <w:tc>
          <w:tcPr>
            <w:tcW w:w="1555" w:type="dxa"/>
          </w:tcPr>
          <w:p w:rsidR="00BA398B" w:rsidRPr="003A2C05" w:rsidRDefault="00BA398B" w:rsidP="003A2C05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A2C05">
              <w:rPr>
                <w:b/>
                <w:sz w:val="24"/>
                <w:szCs w:val="24"/>
                <w:lang w:val="be-BY"/>
              </w:rPr>
              <w:t>Семестры</w:t>
            </w:r>
          </w:p>
        </w:tc>
        <w:tc>
          <w:tcPr>
            <w:tcW w:w="3400" w:type="dxa"/>
          </w:tcPr>
          <w:p w:rsidR="003A2C05" w:rsidRDefault="00BA398B" w:rsidP="003A2C05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A2C05">
              <w:rPr>
                <w:b/>
                <w:sz w:val="24"/>
                <w:szCs w:val="24"/>
                <w:lang w:val="be-BY"/>
              </w:rPr>
              <w:t>Аўдыторныя гадзіны,</w:t>
            </w:r>
          </w:p>
          <w:p w:rsidR="00BA398B" w:rsidRPr="003A2C05" w:rsidRDefault="00BA398B" w:rsidP="003A2C05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A2C05">
              <w:rPr>
                <w:b/>
                <w:sz w:val="24"/>
                <w:szCs w:val="24"/>
                <w:lang w:val="be-BY"/>
              </w:rPr>
              <w:t>разам</w:t>
            </w:r>
          </w:p>
        </w:tc>
        <w:tc>
          <w:tcPr>
            <w:tcW w:w="2478" w:type="dxa"/>
          </w:tcPr>
          <w:p w:rsidR="00BA398B" w:rsidRPr="003A2C05" w:rsidRDefault="00BA398B" w:rsidP="003A2C05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A2C05">
              <w:rPr>
                <w:b/>
                <w:sz w:val="24"/>
                <w:szCs w:val="24"/>
                <w:lang w:val="be-BY"/>
              </w:rPr>
              <w:t>Практычныя заняткі</w:t>
            </w:r>
          </w:p>
        </w:tc>
        <w:tc>
          <w:tcPr>
            <w:tcW w:w="2478" w:type="dxa"/>
          </w:tcPr>
          <w:p w:rsidR="00BA398B" w:rsidRPr="003A2C05" w:rsidRDefault="00BA398B" w:rsidP="003A2C05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A2C05">
              <w:rPr>
                <w:b/>
                <w:sz w:val="24"/>
                <w:szCs w:val="24"/>
                <w:lang w:val="be-BY"/>
              </w:rPr>
              <w:t>Бягучая атэстацыя</w:t>
            </w:r>
          </w:p>
        </w:tc>
      </w:tr>
      <w:tr w:rsidR="00BA398B" w:rsidTr="003A2C05">
        <w:tc>
          <w:tcPr>
            <w:tcW w:w="1555" w:type="dxa"/>
          </w:tcPr>
          <w:p w:rsidR="00BA398B" w:rsidRPr="003A2C05" w:rsidRDefault="003A2C05" w:rsidP="003A2C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400" w:type="dxa"/>
          </w:tcPr>
          <w:p w:rsidR="00BA398B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54</w:t>
            </w:r>
          </w:p>
        </w:tc>
        <w:tc>
          <w:tcPr>
            <w:tcW w:w="2478" w:type="dxa"/>
          </w:tcPr>
          <w:p w:rsidR="00BA398B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54</w:t>
            </w:r>
          </w:p>
        </w:tc>
        <w:tc>
          <w:tcPr>
            <w:tcW w:w="2478" w:type="dxa"/>
          </w:tcPr>
          <w:p w:rsidR="00BA398B" w:rsidRDefault="003A2C05" w:rsidP="003A2C0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BA398B" w:rsidTr="003A2C05">
        <w:tc>
          <w:tcPr>
            <w:tcW w:w="1555" w:type="dxa"/>
          </w:tcPr>
          <w:p w:rsidR="00BA398B" w:rsidRPr="003A2C05" w:rsidRDefault="003A2C05" w:rsidP="003A2C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400" w:type="dxa"/>
          </w:tcPr>
          <w:p w:rsidR="00BA398B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2478" w:type="dxa"/>
          </w:tcPr>
          <w:p w:rsidR="00BA398B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2478" w:type="dxa"/>
          </w:tcPr>
          <w:p w:rsidR="00BA398B" w:rsidRDefault="003A2C05" w:rsidP="003A2C0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3A2C05" w:rsidTr="003A2C05">
        <w:tc>
          <w:tcPr>
            <w:tcW w:w="1555" w:type="dxa"/>
          </w:tcPr>
          <w:p w:rsidR="003A2C05" w:rsidRPr="003A2C05" w:rsidRDefault="003A2C05" w:rsidP="003A2C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400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54</w:t>
            </w:r>
          </w:p>
        </w:tc>
        <w:tc>
          <w:tcPr>
            <w:tcW w:w="2478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54</w:t>
            </w:r>
          </w:p>
        </w:tc>
        <w:tc>
          <w:tcPr>
            <w:tcW w:w="2478" w:type="dxa"/>
          </w:tcPr>
          <w:p w:rsidR="003A2C05" w:rsidRDefault="003A2C05" w:rsidP="003A2C05">
            <w:pPr>
              <w:jc w:val="center"/>
            </w:pPr>
            <w:r w:rsidRPr="000F3B63"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3A2C05" w:rsidTr="003A2C05">
        <w:tc>
          <w:tcPr>
            <w:tcW w:w="1555" w:type="dxa"/>
          </w:tcPr>
          <w:p w:rsidR="003A2C05" w:rsidRPr="003A2C05" w:rsidRDefault="003A2C05" w:rsidP="003A2C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400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2478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2478" w:type="dxa"/>
          </w:tcPr>
          <w:p w:rsidR="003A2C05" w:rsidRDefault="003A2C05" w:rsidP="003A2C05">
            <w:pPr>
              <w:jc w:val="center"/>
            </w:pPr>
            <w:r w:rsidRPr="000F3B63"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3A2C05" w:rsidTr="003A2C05">
        <w:tc>
          <w:tcPr>
            <w:tcW w:w="1555" w:type="dxa"/>
          </w:tcPr>
          <w:p w:rsidR="003A2C05" w:rsidRPr="003A2C05" w:rsidRDefault="003A2C05" w:rsidP="003A2C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3400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32</w:t>
            </w:r>
          </w:p>
        </w:tc>
        <w:tc>
          <w:tcPr>
            <w:tcW w:w="2478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32</w:t>
            </w:r>
          </w:p>
        </w:tc>
        <w:tc>
          <w:tcPr>
            <w:tcW w:w="2478" w:type="dxa"/>
          </w:tcPr>
          <w:p w:rsidR="003A2C05" w:rsidRDefault="003A2C05" w:rsidP="003A2C05">
            <w:pPr>
              <w:jc w:val="center"/>
            </w:pPr>
            <w:r w:rsidRPr="000F3B63"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3A2C05" w:rsidTr="003A2C05">
        <w:tc>
          <w:tcPr>
            <w:tcW w:w="1555" w:type="dxa"/>
          </w:tcPr>
          <w:p w:rsidR="003A2C05" w:rsidRPr="003A2C05" w:rsidRDefault="003A2C05" w:rsidP="003A2C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3400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32</w:t>
            </w:r>
          </w:p>
        </w:tc>
        <w:tc>
          <w:tcPr>
            <w:tcW w:w="2478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32</w:t>
            </w:r>
          </w:p>
        </w:tc>
        <w:tc>
          <w:tcPr>
            <w:tcW w:w="2478" w:type="dxa"/>
          </w:tcPr>
          <w:p w:rsidR="003A2C05" w:rsidRDefault="003A2C05" w:rsidP="003A2C05">
            <w:pPr>
              <w:jc w:val="center"/>
            </w:pPr>
            <w:r w:rsidRPr="000F3B63"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3A2C05" w:rsidTr="003A2C05">
        <w:tc>
          <w:tcPr>
            <w:tcW w:w="1555" w:type="dxa"/>
          </w:tcPr>
          <w:p w:rsidR="003A2C05" w:rsidRPr="003A2C05" w:rsidRDefault="003A2C05" w:rsidP="003A2C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3400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54</w:t>
            </w:r>
          </w:p>
        </w:tc>
        <w:tc>
          <w:tcPr>
            <w:tcW w:w="2478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54</w:t>
            </w:r>
          </w:p>
        </w:tc>
        <w:tc>
          <w:tcPr>
            <w:tcW w:w="2478" w:type="dxa"/>
          </w:tcPr>
          <w:p w:rsidR="003A2C05" w:rsidRDefault="003A2C05" w:rsidP="003A2C05">
            <w:pPr>
              <w:jc w:val="center"/>
            </w:pPr>
            <w:r w:rsidRPr="000F3B63"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3A2C05" w:rsidTr="003A2C05">
        <w:tc>
          <w:tcPr>
            <w:tcW w:w="1555" w:type="dxa"/>
          </w:tcPr>
          <w:p w:rsidR="003A2C05" w:rsidRPr="003A2C05" w:rsidRDefault="003A2C05" w:rsidP="003A2C0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3400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2478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2478" w:type="dxa"/>
          </w:tcPr>
          <w:p w:rsidR="003A2C05" w:rsidRDefault="003A2C05" w:rsidP="003A2C05">
            <w:pPr>
              <w:jc w:val="center"/>
            </w:pPr>
            <w:r w:rsidRPr="000F3B63">
              <w:rPr>
                <w:sz w:val="28"/>
                <w:szCs w:val="28"/>
                <w:lang w:val="be-BY"/>
              </w:rPr>
              <w:t>Залік</w:t>
            </w:r>
          </w:p>
        </w:tc>
      </w:tr>
      <w:tr w:rsidR="003A2C05" w:rsidTr="003A2C05">
        <w:tc>
          <w:tcPr>
            <w:tcW w:w="1555" w:type="dxa"/>
          </w:tcPr>
          <w:p w:rsidR="003A2C05" w:rsidRPr="003A2C05" w:rsidRDefault="003A2C05" w:rsidP="003A2C0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Разам</w:t>
            </w:r>
          </w:p>
        </w:tc>
        <w:tc>
          <w:tcPr>
            <w:tcW w:w="3400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382</w:t>
            </w:r>
          </w:p>
        </w:tc>
        <w:tc>
          <w:tcPr>
            <w:tcW w:w="2478" w:type="dxa"/>
          </w:tcPr>
          <w:p w:rsidR="003A2C05" w:rsidRDefault="00BF2B17" w:rsidP="00BF2B1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382</w:t>
            </w:r>
          </w:p>
        </w:tc>
        <w:tc>
          <w:tcPr>
            <w:tcW w:w="2478" w:type="dxa"/>
          </w:tcPr>
          <w:p w:rsidR="003A2C05" w:rsidRDefault="003A2C05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:rsidR="00407B7B" w:rsidRDefault="00407B7B" w:rsidP="00407B7B">
      <w:pPr>
        <w:spacing w:before="240"/>
        <w:ind w:firstLine="709"/>
        <w:jc w:val="both"/>
        <w:rPr>
          <w:spacing w:val="-4"/>
          <w:sz w:val="28"/>
          <w:szCs w:val="28"/>
          <w:lang w:val="be-BY"/>
        </w:rPr>
      </w:pPr>
      <w:r>
        <w:rPr>
          <w:spacing w:val="-4"/>
          <w:sz w:val="28"/>
          <w:szCs w:val="28"/>
        </w:rPr>
        <w:t>Форм</w:t>
      </w:r>
      <w:r>
        <w:rPr>
          <w:spacing w:val="-4"/>
          <w:sz w:val="28"/>
          <w:szCs w:val="28"/>
          <w:lang w:val="be-BY"/>
        </w:rPr>
        <w:t>ай кантролю з’яўляюцца залікі ў 1-8 семестрах. Да заліку дапускаюцца студэнты, якія наведалі ўсе практычныя заняткі і авалодалі тэхнічнымі і тактычнымі прыёмамі гульні ў футбол, у аб’ёме навучальнага матэрыялу за адпаведны курс вучобы.</w:t>
      </w:r>
    </w:p>
    <w:p w:rsidR="00BA398B" w:rsidRPr="00775C1E" w:rsidRDefault="00BA398B">
      <w:pPr>
        <w:ind w:firstLine="709"/>
        <w:jc w:val="both"/>
        <w:rPr>
          <w:sz w:val="28"/>
          <w:szCs w:val="28"/>
          <w:lang w:val="be-BY"/>
        </w:rPr>
      </w:pPr>
    </w:p>
    <w:p w:rsidR="00BA398B" w:rsidRDefault="00BA398B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882991" w:rsidRDefault="00882991" w:rsidP="006B54BA">
      <w:pPr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lastRenderedPageBreak/>
        <w:t>ПРАГРАМНА-МЕТАДЫЧНЫ МАТЭРЫЯЛ</w:t>
      </w:r>
    </w:p>
    <w:p w:rsidR="00833D73" w:rsidRDefault="00833D73" w:rsidP="006B54BA">
      <w:pPr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ЗМЕСТ ВУЧЭБНАГА МАТЭРЫЯЛА</w:t>
      </w:r>
    </w:p>
    <w:p w:rsidR="005C1A57" w:rsidRPr="00A14ED5" w:rsidRDefault="005C1A57" w:rsidP="006B54BA">
      <w:pPr>
        <w:spacing w:before="120" w:after="120"/>
        <w:jc w:val="center"/>
        <w:rPr>
          <w:b/>
          <w:sz w:val="28"/>
          <w:szCs w:val="28"/>
        </w:rPr>
      </w:pPr>
      <w:r w:rsidRPr="00A14ED5">
        <w:rPr>
          <w:b/>
          <w:sz w:val="28"/>
          <w:szCs w:val="28"/>
        </w:rPr>
        <w:t>1-4 КУРС</w:t>
      </w:r>
    </w:p>
    <w:p w:rsidR="00882991" w:rsidRDefault="005C1A57" w:rsidP="006B54BA">
      <w:pPr>
        <w:spacing w:after="120"/>
        <w:ind w:firstLine="709"/>
        <w:jc w:val="both"/>
        <w:rPr>
          <w:b/>
          <w:sz w:val="28"/>
          <w:szCs w:val="28"/>
          <w:lang w:val="be-BY"/>
        </w:rPr>
      </w:pPr>
      <w:r w:rsidRPr="00A14ED5">
        <w:rPr>
          <w:b/>
          <w:sz w:val="28"/>
          <w:szCs w:val="28"/>
        </w:rPr>
        <w:t>РАЗД</w:t>
      </w:r>
      <w:r w:rsidR="00882991">
        <w:rPr>
          <w:b/>
          <w:sz w:val="28"/>
          <w:szCs w:val="28"/>
          <w:lang w:val="be-BY"/>
        </w:rPr>
        <w:t>З</w:t>
      </w:r>
      <w:r w:rsidRPr="00A14ED5">
        <w:rPr>
          <w:b/>
          <w:sz w:val="28"/>
          <w:szCs w:val="28"/>
        </w:rPr>
        <w:t xml:space="preserve">ЕЛ </w:t>
      </w:r>
      <w:r w:rsidR="006B54BA">
        <w:rPr>
          <w:b/>
          <w:sz w:val="28"/>
          <w:szCs w:val="28"/>
          <w:lang w:val="be-BY"/>
        </w:rPr>
        <w:t>І</w:t>
      </w:r>
      <w:r w:rsidR="00882991">
        <w:rPr>
          <w:b/>
          <w:sz w:val="28"/>
          <w:szCs w:val="28"/>
          <w:lang w:val="be-BY"/>
        </w:rPr>
        <w:t>.</w:t>
      </w:r>
      <w:r w:rsidRPr="00A14ED5">
        <w:rPr>
          <w:b/>
          <w:sz w:val="28"/>
          <w:szCs w:val="28"/>
        </w:rPr>
        <w:t xml:space="preserve"> Т</w:t>
      </w:r>
      <w:r w:rsidR="00882991">
        <w:rPr>
          <w:b/>
          <w:sz w:val="28"/>
          <w:szCs w:val="28"/>
          <w:lang w:val="be-BY"/>
        </w:rPr>
        <w:t>ЭАРЭТЫЧНЫЯ ПАДСТАВЫ ВЫБРАНАГА ВІДУ СПАРТЫЎНЫХ ГУЛЬНЯЎ (ФУТБОЛ)</w:t>
      </w:r>
    </w:p>
    <w:p w:rsidR="003D6E41" w:rsidRDefault="00882991" w:rsidP="005C1A57">
      <w:pPr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be-BY"/>
        </w:rPr>
        <w:t>э</w:t>
      </w:r>
      <w:r w:rsidR="005C1A57" w:rsidRPr="00A14ED5">
        <w:rPr>
          <w:b/>
          <w:sz w:val="28"/>
          <w:szCs w:val="28"/>
        </w:rPr>
        <w:t>ма 1.1</w:t>
      </w:r>
      <w:r>
        <w:rPr>
          <w:b/>
          <w:sz w:val="28"/>
          <w:szCs w:val="28"/>
          <w:lang w:val="be-BY"/>
        </w:rPr>
        <w:t>.</w:t>
      </w:r>
      <w:r w:rsidR="005C1A57" w:rsidRPr="00A14ED5">
        <w:rPr>
          <w:b/>
          <w:sz w:val="28"/>
          <w:szCs w:val="28"/>
        </w:rPr>
        <w:t xml:space="preserve"> Т</w:t>
      </w:r>
      <w:r w:rsidR="003D6E41">
        <w:rPr>
          <w:b/>
          <w:sz w:val="28"/>
          <w:szCs w:val="28"/>
          <w:lang w:val="be-BY"/>
        </w:rPr>
        <w:t>эхніка бяспекі на занятках па футболе</w:t>
      </w:r>
    </w:p>
    <w:p w:rsidR="001F5AEB" w:rsidRPr="00A26940" w:rsidRDefault="003D6E41" w:rsidP="006B54BA">
      <w:pPr>
        <w:pStyle w:val="-"/>
        <w:spacing w:after="120"/>
        <w:rPr>
          <w:szCs w:val="28"/>
          <w:lang w:val="be-BY"/>
        </w:rPr>
      </w:pPr>
      <w:r>
        <w:rPr>
          <w:szCs w:val="28"/>
          <w:lang w:val="be-BY"/>
        </w:rPr>
        <w:t>Агульныя патрабаванні да бяспекі. Абавязкі і правы. Правілы асабістай гігіены. Рэкамендацыі па забеспячэнню патрабаванняў да бяспекі перад пачаткам, падчас і пасля заняткаў па футболе. Патрабаванні да бяспекі ў аварыйных сітуацыях. Падставовыя правілы тэхнікі бяспекі на вучэбна-трэнінгавых занятках і на спаборніцтвах па футболе.</w:t>
      </w:r>
      <w:r w:rsidR="001F5AEB">
        <w:rPr>
          <w:szCs w:val="28"/>
          <w:lang w:val="be-BY"/>
        </w:rPr>
        <w:t xml:space="preserve"> </w:t>
      </w:r>
      <w:r w:rsidR="001F5AEB" w:rsidRPr="00A26940">
        <w:rPr>
          <w:bCs/>
          <w:szCs w:val="28"/>
          <w:lang w:val="be-BY"/>
        </w:rPr>
        <w:t>Тэхніка бяспекі і прафілактыка траўматызма</w:t>
      </w:r>
      <w:r w:rsidR="001F5AEB">
        <w:rPr>
          <w:szCs w:val="28"/>
          <w:lang w:val="be-BY"/>
        </w:rPr>
        <w:t>. Кантроль тэхнічнай падрыхтаванасці ў футболе, нагрузкі на трэніроўках і на спаборніцтвах. Кантроль тэхнічнай падрыхтаванасці. Практыка рухавых і спартыўных гульняў з элементамі футбола. Масаж. Самамасаж. Самакантроль спартоўца. Змест і роля медыцынскага кантролю на занятках фізічнай культурай і спортам.</w:t>
      </w:r>
    </w:p>
    <w:p w:rsidR="003A2AE2" w:rsidRDefault="005C1A57" w:rsidP="005C1A57">
      <w:pPr>
        <w:pStyle w:val="-"/>
        <w:rPr>
          <w:b/>
          <w:szCs w:val="28"/>
          <w:lang w:val="be-BY"/>
        </w:rPr>
      </w:pPr>
      <w:r w:rsidRPr="00A14ED5">
        <w:rPr>
          <w:b/>
          <w:bCs/>
          <w:szCs w:val="28"/>
        </w:rPr>
        <w:t>Т</w:t>
      </w:r>
      <w:r w:rsidR="003A2AE2">
        <w:rPr>
          <w:b/>
          <w:bCs/>
          <w:szCs w:val="28"/>
          <w:lang w:val="be-BY"/>
        </w:rPr>
        <w:t>э</w:t>
      </w:r>
      <w:r w:rsidRPr="00A14ED5">
        <w:rPr>
          <w:b/>
          <w:bCs/>
          <w:szCs w:val="28"/>
        </w:rPr>
        <w:t>ма 1.2</w:t>
      </w:r>
      <w:r w:rsidR="003A2AE2">
        <w:rPr>
          <w:b/>
          <w:bCs/>
          <w:szCs w:val="28"/>
          <w:lang w:val="be-BY"/>
        </w:rPr>
        <w:t>.</w:t>
      </w:r>
      <w:r w:rsidRPr="00A14ED5">
        <w:rPr>
          <w:b/>
          <w:szCs w:val="28"/>
        </w:rPr>
        <w:t xml:space="preserve"> </w:t>
      </w:r>
      <w:r w:rsidR="003A2AE2">
        <w:rPr>
          <w:b/>
          <w:szCs w:val="28"/>
          <w:lang w:val="be-BY"/>
        </w:rPr>
        <w:t>Агульныя падставы тэорыі футбола</w:t>
      </w:r>
    </w:p>
    <w:p w:rsidR="007E0E23" w:rsidRDefault="007E0E23" w:rsidP="005C1A57">
      <w:pPr>
        <w:shd w:val="clear" w:color="auto" w:fill="FFFFFF"/>
        <w:ind w:firstLine="709"/>
        <w:jc w:val="both"/>
        <w:rPr>
          <w:iCs/>
          <w:sz w:val="28"/>
          <w:szCs w:val="28"/>
          <w:lang w:val="be-BY"/>
        </w:rPr>
      </w:pPr>
      <w:r>
        <w:rPr>
          <w:iCs/>
          <w:sz w:val="28"/>
          <w:szCs w:val="28"/>
          <w:lang w:val="be-BY"/>
        </w:rPr>
        <w:t>Гістарычны агляд развіцця футбола на свеце, у Еўропе, рэгіёне, краіне. Сучасны стан футбола на свеце і на Беларусі. Змест гульні. Характарыстыка футбола як сродка фізічнага выхавання. Арганізацыя заняткаў па футболе ў школе.</w:t>
      </w:r>
      <w:r w:rsidR="00CA6C64">
        <w:rPr>
          <w:iCs/>
          <w:sz w:val="28"/>
          <w:szCs w:val="28"/>
          <w:lang w:val="be-BY"/>
        </w:rPr>
        <w:t xml:space="preserve"> </w:t>
      </w:r>
    </w:p>
    <w:p w:rsidR="00CA6C64" w:rsidRDefault="00CA6C64" w:rsidP="00CA6C64">
      <w:pPr>
        <w:spacing w:after="1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Агульныя падставы навучання і трэнінгу. Галоўныя прынцыпы навучання. Паняцце пра структуру і змест занятку. Задачы па выхаванню ў працэсе навучання і трэнінгу.</w:t>
      </w:r>
    </w:p>
    <w:p w:rsidR="00863E4E" w:rsidRDefault="005C1A57" w:rsidP="005C1A57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be-BY"/>
        </w:rPr>
      </w:pPr>
      <w:r w:rsidRPr="00230256">
        <w:rPr>
          <w:b/>
          <w:bCs/>
          <w:sz w:val="28"/>
          <w:szCs w:val="28"/>
          <w:lang w:val="be-BY"/>
        </w:rPr>
        <w:t>Т</w:t>
      </w:r>
      <w:r w:rsidR="00863E4E">
        <w:rPr>
          <w:b/>
          <w:bCs/>
          <w:sz w:val="28"/>
          <w:szCs w:val="28"/>
          <w:lang w:val="be-BY"/>
        </w:rPr>
        <w:t>э</w:t>
      </w:r>
      <w:r w:rsidRPr="00230256">
        <w:rPr>
          <w:b/>
          <w:bCs/>
          <w:sz w:val="28"/>
          <w:szCs w:val="28"/>
          <w:lang w:val="be-BY"/>
        </w:rPr>
        <w:t>ма 1.3</w:t>
      </w:r>
      <w:r w:rsidR="00863E4E">
        <w:rPr>
          <w:b/>
          <w:bCs/>
          <w:sz w:val="28"/>
          <w:szCs w:val="28"/>
          <w:lang w:val="be-BY"/>
        </w:rPr>
        <w:t>.</w:t>
      </w:r>
      <w:r w:rsidRPr="00230256">
        <w:rPr>
          <w:b/>
          <w:bCs/>
          <w:sz w:val="28"/>
          <w:szCs w:val="28"/>
          <w:lang w:val="be-BY"/>
        </w:rPr>
        <w:t xml:space="preserve"> </w:t>
      </w:r>
      <w:r w:rsidR="00863E4E">
        <w:rPr>
          <w:b/>
          <w:bCs/>
          <w:sz w:val="28"/>
          <w:szCs w:val="28"/>
          <w:lang w:val="be-BY"/>
        </w:rPr>
        <w:t>Змест гульні і яе характарыстыка. Класіфікацыя і аналіз тэхнікі і тактыкі гульні</w:t>
      </w:r>
    </w:p>
    <w:p w:rsidR="001F5AEB" w:rsidRPr="00F918CA" w:rsidRDefault="00863E4E" w:rsidP="006B54BA">
      <w:pPr>
        <w:shd w:val="clear" w:color="auto" w:fill="FFFFFF"/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Тэрміналогія. Падставовыя гульнявыя прыёмы і іх характарыстыка. Класіфікацыя і аналіз тэхнікі і тактыкі гульні, методыка навучання і трэнінгу. Паслядоўнасць у навучанні тэхнікі гульні. Індывідуальныя, групавыя, камандныя ўзаемадзеянні падчас атакі і абароны. Характарыстыка падставовых мадэляў гульні падчас атакі і абароны. Залежнасць выбару тактычнай задачы ад узроўня тэхнічнай падрыхтаванасці. </w:t>
      </w:r>
      <w:r w:rsidR="001F5AEB">
        <w:rPr>
          <w:sz w:val="28"/>
          <w:szCs w:val="28"/>
          <w:lang w:val="be-BY"/>
        </w:rPr>
        <w:t>Планаванне працэсаў трэнінгу і спаборніцтваў</w:t>
      </w:r>
      <w:r w:rsidR="006D188A">
        <w:rPr>
          <w:sz w:val="28"/>
          <w:szCs w:val="28"/>
          <w:lang w:val="be-BY"/>
        </w:rPr>
        <w:t>.</w:t>
      </w:r>
      <w:r w:rsidR="001F5AEB">
        <w:rPr>
          <w:sz w:val="28"/>
          <w:szCs w:val="28"/>
          <w:lang w:val="be-BY"/>
        </w:rPr>
        <w:t xml:space="preserve"> </w:t>
      </w:r>
      <w:r w:rsidR="00DE4E99">
        <w:rPr>
          <w:sz w:val="28"/>
          <w:szCs w:val="28"/>
          <w:lang w:val="be-BY"/>
        </w:rPr>
        <w:t xml:space="preserve">План-канспект навучальна-трэнінгавага занятку па футболе. </w:t>
      </w:r>
      <w:r w:rsidR="001F5AEB">
        <w:rPr>
          <w:sz w:val="28"/>
          <w:szCs w:val="28"/>
          <w:lang w:val="be-BY"/>
        </w:rPr>
        <w:t>Паняцце міжгульнявога цыклу. Збор як форма падрыхтоўкі да спаборніцтваў. Фармаванне складу футбольнай каманды да ўдзелу ў спаборніцтвах. Падвядзенне вынікаў выступлення футбольнай каманды ў спаборніцтвах. Аналіз індывідуальнай і каманднай гульнявой дзейнасці футбалістаў.</w:t>
      </w:r>
    </w:p>
    <w:p w:rsidR="00455A0B" w:rsidRDefault="005C1A57" w:rsidP="005C1A57">
      <w:pPr>
        <w:shd w:val="clear" w:color="auto" w:fill="FFFFFF"/>
        <w:ind w:firstLine="709"/>
        <w:jc w:val="both"/>
        <w:rPr>
          <w:b/>
          <w:sz w:val="28"/>
          <w:szCs w:val="28"/>
          <w:lang w:val="be-BY"/>
        </w:rPr>
      </w:pPr>
      <w:r w:rsidRPr="00230256">
        <w:rPr>
          <w:b/>
          <w:bCs/>
          <w:sz w:val="28"/>
          <w:szCs w:val="28"/>
          <w:lang w:val="be-BY"/>
        </w:rPr>
        <w:t>Т</w:t>
      </w:r>
      <w:r w:rsidR="00455A0B">
        <w:rPr>
          <w:b/>
          <w:bCs/>
          <w:sz w:val="28"/>
          <w:szCs w:val="28"/>
          <w:lang w:val="be-BY"/>
        </w:rPr>
        <w:t>э</w:t>
      </w:r>
      <w:r w:rsidRPr="00230256">
        <w:rPr>
          <w:b/>
          <w:bCs/>
          <w:sz w:val="28"/>
          <w:szCs w:val="28"/>
          <w:lang w:val="be-BY"/>
        </w:rPr>
        <w:t>ма 1.4</w:t>
      </w:r>
      <w:r w:rsidR="00455A0B">
        <w:rPr>
          <w:b/>
          <w:bCs/>
          <w:sz w:val="28"/>
          <w:szCs w:val="28"/>
          <w:lang w:val="be-BY"/>
        </w:rPr>
        <w:t>.</w:t>
      </w:r>
      <w:r w:rsidRPr="00230256">
        <w:rPr>
          <w:b/>
          <w:bCs/>
          <w:sz w:val="28"/>
          <w:szCs w:val="28"/>
          <w:lang w:val="be-BY"/>
        </w:rPr>
        <w:t xml:space="preserve"> </w:t>
      </w:r>
      <w:r w:rsidRPr="00230256">
        <w:rPr>
          <w:b/>
          <w:sz w:val="28"/>
          <w:szCs w:val="28"/>
          <w:lang w:val="be-BY"/>
        </w:rPr>
        <w:t>Прав</w:t>
      </w:r>
      <w:r w:rsidR="00455A0B">
        <w:rPr>
          <w:b/>
          <w:sz w:val="28"/>
          <w:szCs w:val="28"/>
          <w:lang w:val="be-BY"/>
        </w:rPr>
        <w:t>ілы спаборніцтваў і методыка арбітражу</w:t>
      </w:r>
    </w:p>
    <w:p w:rsidR="00011BDE" w:rsidRDefault="00455A0B" w:rsidP="006B54BA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iCs/>
          <w:sz w:val="28"/>
          <w:szCs w:val="28"/>
          <w:lang w:val="be-BY"/>
        </w:rPr>
        <w:t xml:space="preserve">Змест правілаў гульні ў футбол і падставы методыкі арбітражу. Правілы правядзення спаборніцтваў па футболе. </w:t>
      </w:r>
      <w:r w:rsidR="00CA6C64">
        <w:rPr>
          <w:sz w:val="28"/>
          <w:szCs w:val="28"/>
          <w:lang w:val="be-BY"/>
        </w:rPr>
        <w:t xml:space="preserve">Абавязкі брыгады арбітраў. </w:t>
      </w:r>
      <w:r>
        <w:rPr>
          <w:iCs/>
          <w:sz w:val="28"/>
          <w:szCs w:val="28"/>
          <w:lang w:val="be-BY"/>
        </w:rPr>
        <w:t xml:space="preserve">Арбітры ў сістэме </w:t>
      </w:r>
      <w:r>
        <w:rPr>
          <w:iCs/>
          <w:sz w:val="28"/>
          <w:szCs w:val="28"/>
          <w:lang w:val="en-GB"/>
        </w:rPr>
        <w:t>VAR</w:t>
      </w:r>
      <w:r>
        <w:rPr>
          <w:iCs/>
          <w:sz w:val="28"/>
          <w:szCs w:val="28"/>
          <w:lang w:val="be-BY"/>
        </w:rPr>
        <w:t xml:space="preserve">. Запасны арбітр. Інспектар матчу. </w:t>
      </w:r>
      <w:r w:rsidR="001F5AEB">
        <w:rPr>
          <w:sz w:val="28"/>
          <w:szCs w:val="28"/>
          <w:lang w:val="be-BY"/>
        </w:rPr>
        <w:t>Тэрміналогія і п</w:t>
      </w:r>
      <w:r>
        <w:rPr>
          <w:iCs/>
          <w:sz w:val="28"/>
          <w:szCs w:val="28"/>
          <w:lang w:val="be-BY"/>
        </w:rPr>
        <w:t>адставовыя жэсты арбітраў. Пратакол гульні. Месца правядзення спаборніцтваў і яго характарыстыка. Змяненні трактовак асобных правілаў у футболе.</w:t>
      </w:r>
      <w:r w:rsidR="00CA6C64">
        <w:rPr>
          <w:iCs/>
          <w:sz w:val="28"/>
          <w:szCs w:val="28"/>
          <w:lang w:val="be-BY"/>
        </w:rPr>
        <w:t xml:space="preserve"> </w:t>
      </w:r>
      <w:r w:rsidR="00CA6C64">
        <w:rPr>
          <w:sz w:val="28"/>
          <w:szCs w:val="28"/>
          <w:lang w:val="be-BY"/>
        </w:rPr>
        <w:t xml:space="preserve">Методыка арбітражу на спаборніцтвах. Дакументацыя на спаборніцтвах. Пратакол гульні. Кваліфікацыя </w:t>
      </w:r>
      <w:r w:rsidR="00CA6C64">
        <w:rPr>
          <w:sz w:val="28"/>
          <w:szCs w:val="28"/>
          <w:lang w:val="be-BY"/>
        </w:rPr>
        <w:lastRenderedPageBreak/>
        <w:t>арбітра. Патрабаванні да знешняга выгляду арбітра. Тэхнічныя сродкі арбітражу гульняў.</w:t>
      </w:r>
    </w:p>
    <w:p w:rsidR="00011BDE" w:rsidRDefault="00011BDE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560F7F" w:rsidRPr="00560F7F" w:rsidRDefault="005C1A57" w:rsidP="006B54BA">
      <w:pPr>
        <w:spacing w:after="120"/>
        <w:ind w:firstLine="709"/>
        <w:jc w:val="both"/>
        <w:rPr>
          <w:b/>
          <w:sz w:val="28"/>
          <w:szCs w:val="28"/>
          <w:lang w:val="be-BY"/>
        </w:rPr>
      </w:pPr>
      <w:r w:rsidRPr="00230256">
        <w:rPr>
          <w:b/>
          <w:sz w:val="28"/>
          <w:szCs w:val="28"/>
          <w:lang w:val="be-BY"/>
        </w:rPr>
        <w:lastRenderedPageBreak/>
        <w:t>РАЗД</w:t>
      </w:r>
      <w:r w:rsidR="00560F7F">
        <w:rPr>
          <w:b/>
          <w:sz w:val="28"/>
          <w:szCs w:val="28"/>
          <w:lang w:val="be-BY"/>
        </w:rPr>
        <w:t>З</w:t>
      </w:r>
      <w:r w:rsidRPr="00230256">
        <w:rPr>
          <w:b/>
          <w:sz w:val="28"/>
          <w:szCs w:val="28"/>
          <w:lang w:val="be-BY"/>
        </w:rPr>
        <w:t xml:space="preserve">ЕЛ </w:t>
      </w:r>
      <w:r w:rsidR="006B54BA">
        <w:rPr>
          <w:b/>
          <w:sz w:val="28"/>
          <w:szCs w:val="28"/>
          <w:lang w:val="be-BY"/>
        </w:rPr>
        <w:t>ІІ</w:t>
      </w:r>
      <w:r w:rsidR="00560F7F">
        <w:rPr>
          <w:b/>
          <w:sz w:val="28"/>
          <w:szCs w:val="28"/>
          <w:lang w:val="be-BY"/>
        </w:rPr>
        <w:t>.</w:t>
      </w:r>
      <w:r w:rsidRPr="00230256">
        <w:rPr>
          <w:b/>
          <w:sz w:val="28"/>
          <w:szCs w:val="28"/>
          <w:lang w:val="be-BY"/>
        </w:rPr>
        <w:t xml:space="preserve"> ПРАКТ</w:t>
      </w:r>
      <w:r w:rsidR="00560F7F">
        <w:rPr>
          <w:b/>
          <w:sz w:val="28"/>
          <w:szCs w:val="28"/>
          <w:lang w:val="be-BY"/>
        </w:rPr>
        <w:t>ЫЧНЫЯ ЎМЕННІ І НАВЫКІ Ў ВЫБРАНЫМ ВІДЗЕ СПАРТЫЎНЫХ ГУЛЬНЯЎ (ФУТБОЛ)</w:t>
      </w:r>
    </w:p>
    <w:p w:rsidR="00B65B78" w:rsidRDefault="005C1A57" w:rsidP="005C1A57">
      <w:pPr>
        <w:ind w:firstLine="709"/>
        <w:jc w:val="both"/>
        <w:rPr>
          <w:b/>
          <w:sz w:val="28"/>
          <w:szCs w:val="28"/>
          <w:lang w:val="be-BY"/>
        </w:rPr>
      </w:pPr>
      <w:r w:rsidRPr="007931A0">
        <w:rPr>
          <w:b/>
          <w:sz w:val="28"/>
          <w:szCs w:val="28"/>
          <w:lang w:val="be-BY"/>
        </w:rPr>
        <w:t>Т</w:t>
      </w:r>
      <w:r w:rsidR="00B65B78">
        <w:rPr>
          <w:b/>
          <w:sz w:val="28"/>
          <w:szCs w:val="28"/>
          <w:lang w:val="be-BY"/>
        </w:rPr>
        <w:t>э</w:t>
      </w:r>
      <w:r w:rsidRPr="007931A0">
        <w:rPr>
          <w:b/>
          <w:sz w:val="28"/>
          <w:szCs w:val="28"/>
          <w:lang w:val="be-BY"/>
        </w:rPr>
        <w:t xml:space="preserve">ма 2.1. </w:t>
      </w:r>
      <w:r w:rsidR="00B65B78">
        <w:rPr>
          <w:b/>
          <w:sz w:val="28"/>
          <w:szCs w:val="28"/>
          <w:lang w:val="be-BY"/>
        </w:rPr>
        <w:t>Агульная фізічная падрыхтоўка</w:t>
      </w:r>
    </w:p>
    <w:p w:rsidR="00230256" w:rsidRPr="00FA287B" w:rsidRDefault="00B65B78" w:rsidP="00230256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Практыкаванні па развіццю сілы мышцаў ног, рук, тулава з прадметамі рознай масы і без іх. Практыкаванні на </w:t>
      </w:r>
      <w:r w:rsidR="00CA6C64">
        <w:rPr>
          <w:sz w:val="28"/>
          <w:szCs w:val="28"/>
          <w:lang w:val="be-BY"/>
        </w:rPr>
        <w:t>цягавітасць</w:t>
      </w:r>
      <w:r>
        <w:rPr>
          <w:sz w:val="28"/>
          <w:szCs w:val="28"/>
          <w:lang w:val="be-BY"/>
        </w:rPr>
        <w:t>, гнуткасць, хуткасна-сілавую падрыхтоўку. Развіццё падставовых груп мышцаў ног, рук, тулава з прадметамі рознай масы і без іх. Практыкаванні для агульнага развіцця з прадметамі і без прадметаў.</w:t>
      </w:r>
      <w:r w:rsidR="00230256" w:rsidRPr="00230256">
        <w:rPr>
          <w:sz w:val="28"/>
          <w:szCs w:val="28"/>
          <w:lang w:val="be-BY"/>
        </w:rPr>
        <w:t xml:space="preserve"> </w:t>
      </w:r>
      <w:r w:rsidR="00230256">
        <w:rPr>
          <w:sz w:val="28"/>
          <w:szCs w:val="28"/>
          <w:lang w:val="be-BY"/>
        </w:rPr>
        <w:t>Развіццё фізічных здольнасцяў і павелічэнне функцыянальных магчымасцяў, умацаванне апорна-рухавай сістэмы з выкарыстаннем практыкаванняў агульнафізічнай падрыхтоўкі. Практыкаванні па развіццю агульнай цягавітасці. Сілавыя практыкаванні для павелічэння рухлівасці ў суставах. Кросавая падрыхтоўка, спартыўныя і рухавыя гульні.</w:t>
      </w:r>
    </w:p>
    <w:p w:rsidR="00AA571A" w:rsidRDefault="005C1A57" w:rsidP="005C1A57">
      <w:pPr>
        <w:ind w:firstLine="709"/>
        <w:jc w:val="both"/>
        <w:rPr>
          <w:b/>
          <w:sz w:val="28"/>
          <w:szCs w:val="28"/>
          <w:lang w:val="be-BY"/>
        </w:rPr>
      </w:pPr>
      <w:r w:rsidRPr="00230256">
        <w:rPr>
          <w:b/>
          <w:sz w:val="28"/>
          <w:szCs w:val="28"/>
          <w:lang w:val="be-BY"/>
        </w:rPr>
        <w:t>Т</w:t>
      </w:r>
      <w:r w:rsidR="00AA571A">
        <w:rPr>
          <w:b/>
          <w:sz w:val="28"/>
          <w:szCs w:val="28"/>
          <w:lang w:val="be-BY"/>
        </w:rPr>
        <w:t>э</w:t>
      </w:r>
      <w:r w:rsidRPr="00230256">
        <w:rPr>
          <w:b/>
          <w:sz w:val="28"/>
          <w:szCs w:val="28"/>
          <w:lang w:val="be-BY"/>
        </w:rPr>
        <w:t>ма 2.2. Спец</w:t>
      </w:r>
      <w:r w:rsidR="00AA571A">
        <w:rPr>
          <w:b/>
          <w:sz w:val="28"/>
          <w:szCs w:val="28"/>
          <w:lang w:val="be-BY"/>
        </w:rPr>
        <w:t>ыяльная</w:t>
      </w:r>
      <w:r w:rsidR="00F5441E">
        <w:rPr>
          <w:b/>
          <w:sz w:val="28"/>
          <w:szCs w:val="28"/>
          <w:lang w:val="be-BY"/>
        </w:rPr>
        <w:t xml:space="preserve"> фізічная падрыхтоўка</w:t>
      </w:r>
    </w:p>
    <w:p w:rsidR="00F77380" w:rsidRPr="00FA287B" w:rsidRDefault="00F5441E" w:rsidP="00F77380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Практыкаванні па развіццю каардынацыйных здольнасцяў, што прымяняюцца на практыцы ў футболе. Практыкаванні з каардынацыйнай лесвіцай, фішкамі, конусамі індывідуальна, у парах і малых групах. Рухавыя гульні і гульнявыя практыкаванні.</w:t>
      </w:r>
      <w:r w:rsidR="00F77380">
        <w:rPr>
          <w:sz w:val="28"/>
          <w:szCs w:val="28"/>
          <w:lang w:val="be-BY"/>
        </w:rPr>
        <w:t xml:space="preserve"> Развіццё фізічных здольнасцяў і павелічэнне функцыянальнага патэнцыялу, умацаванне апорна-рухавай сістэмы з выкарыстаннем спецыяльнай фізічнай падрыхтоўкі. Практыкаванні для развіцця </w:t>
      </w:r>
      <w:r w:rsidR="00196F97">
        <w:rPr>
          <w:sz w:val="28"/>
          <w:szCs w:val="28"/>
          <w:lang w:val="be-BY"/>
        </w:rPr>
        <w:t xml:space="preserve">павелічэння якасці скачкоў, </w:t>
      </w:r>
      <w:r w:rsidR="00F77380" w:rsidRPr="00D877F6">
        <w:rPr>
          <w:sz w:val="28"/>
          <w:szCs w:val="28"/>
          <w:lang w:val="be-BY"/>
        </w:rPr>
        <w:t>шпаркасці, спрыту</w:t>
      </w:r>
      <w:r w:rsidR="00F77380">
        <w:rPr>
          <w:sz w:val="28"/>
          <w:szCs w:val="28"/>
          <w:lang w:val="be-BY"/>
        </w:rPr>
        <w:t>,</w:t>
      </w:r>
      <w:r w:rsidR="00F77380" w:rsidRPr="00D877F6">
        <w:rPr>
          <w:sz w:val="28"/>
          <w:szCs w:val="28"/>
          <w:lang w:val="be-BY"/>
        </w:rPr>
        <w:t xml:space="preserve"> гнуткасці, хуткасна-сілавой цягавітасці.</w:t>
      </w:r>
    </w:p>
    <w:p w:rsidR="00F5441E" w:rsidRDefault="005C1A57" w:rsidP="005C1A57">
      <w:pPr>
        <w:ind w:firstLine="709"/>
        <w:jc w:val="both"/>
        <w:rPr>
          <w:b/>
          <w:sz w:val="28"/>
          <w:szCs w:val="28"/>
          <w:lang w:val="be-BY"/>
        </w:rPr>
      </w:pPr>
      <w:r w:rsidRPr="00230256">
        <w:rPr>
          <w:b/>
          <w:sz w:val="28"/>
          <w:szCs w:val="28"/>
          <w:lang w:val="be-BY"/>
        </w:rPr>
        <w:t>Т</w:t>
      </w:r>
      <w:r w:rsidR="00F5441E">
        <w:rPr>
          <w:b/>
          <w:sz w:val="28"/>
          <w:szCs w:val="28"/>
          <w:lang w:val="be-BY"/>
        </w:rPr>
        <w:t>э</w:t>
      </w:r>
      <w:r w:rsidRPr="00230256">
        <w:rPr>
          <w:b/>
          <w:sz w:val="28"/>
          <w:szCs w:val="28"/>
          <w:lang w:val="be-BY"/>
        </w:rPr>
        <w:t>ма 2.3. Т</w:t>
      </w:r>
      <w:r w:rsidR="00F5441E">
        <w:rPr>
          <w:b/>
          <w:sz w:val="28"/>
          <w:szCs w:val="28"/>
          <w:lang w:val="be-BY"/>
        </w:rPr>
        <w:t>эхніка гульні, методыка навучання і трэнінгу</w:t>
      </w:r>
    </w:p>
    <w:p w:rsidR="00083FF4" w:rsidRDefault="00083FF4" w:rsidP="000018D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Перамяшчэнні: крокам, прыстаўным крокам, бегам наперад, бегам да тылу, скачкі ў розных накірунках. Удары па мячу нагой рознымі спосабамі: унутранай, сярэдняй і знешняй часткай пад’ёму, “носам”, пяткай, “шчакой”, бядром, галавой, злёту, з палулёту, праз сябе без падзення, праз сябе ў падзенні. Прамыя і рэзаныя ўдары. Методыка навучання.</w:t>
      </w:r>
    </w:p>
    <w:p w:rsidR="00083FF4" w:rsidRDefault="00083FF4" w:rsidP="000018DD">
      <w:pPr>
        <w:ind w:firstLine="709"/>
        <w:jc w:val="both"/>
        <w:rPr>
          <w:bCs/>
          <w:sz w:val="28"/>
          <w:szCs w:val="28"/>
          <w:lang w:val="be-BY"/>
        </w:rPr>
      </w:pPr>
      <w:r w:rsidRPr="006F7C84">
        <w:rPr>
          <w:bCs/>
          <w:sz w:val="28"/>
          <w:szCs w:val="28"/>
          <w:lang w:val="be-BY"/>
        </w:rPr>
        <w:t>Тэхніка вядзення мяча: -</w:t>
      </w:r>
      <w:r>
        <w:rPr>
          <w:bCs/>
          <w:sz w:val="28"/>
          <w:szCs w:val="28"/>
          <w:lang w:val="be-BY"/>
        </w:rPr>
        <w:t xml:space="preserve"> </w:t>
      </w:r>
      <w:r w:rsidRPr="006F7C84">
        <w:rPr>
          <w:bCs/>
          <w:sz w:val="28"/>
          <w:szCs w:val="28"/>
          <w:lang w:val="be-BY"/>
        </w:rPr>
        <w:t>па прамой; -</w:t>
      </w:r>
      <w:r>
        <w:rPr>
          <w:bCs/>
          <w:sz w:val="28"/>
          <w:szCs w:val="28"/>
          <w:lang w:val="be-BY"/>
        </w:rPr>
        <w:t xml:space="preserve"> </w:t>
      </w:r>
      <w:r w:rsidRPr="006F7C84">
        <w:rPr>
          <w:bCs/>
          <w:sz w:val="28"/>
          <w:szCs w:val="28"/>
          <w:lang w:val="be-BY"/>
        </w:rPr>
        <w:t>са змяненнем накірунку руху;</w:t>
      </w:r>
      <w:r>
        <w:rPr>
          <w:bCs/>
          <w:sz w:val="28"/>
          <w:szCs w:val="28"/>
          <w:lang w:val="be-BY"/>
        </w:rPr>
        <w:t xml:space="preserve"> -</w:t>
      </w:r>
      <w:r w:rsidRPr="006F7C84">
        <w:rPr>
          <w:bCs/>
          <w:sz w:val="28"/>
          <w:szCs w:val="28"/>
          <w:lang w:val="be-BY"/>
        </w:rPr>
        <w:t xml:space="preserve"> зігзагам; -</w:t>
      </w:r>
      <w:r>
        <w:rPr>
          <w:bCs/>
          <w:sz w:val="28"/>
          <w:szCs w:val="28"/>
          <w:lang w:val="be-BY"/>
        </w:rPr>
        <w:t xml:space="preserve"> </w:t>
      </w:r>
      <w:r w:rsidRPr="006F7C84">
        <w:rPr>
          <w:bCs/>
          <w:sz w:val="28"/>
          <w:szCs w:val="28"/>
          <w:lang w:val="be-BY"/>
        </w:rPr>
        <w:t>з абводкай стоек; -</w:t>
      </w:r>
      <w:r>
        <w:rPr>
          <w:bCs/>
          <w:sz w:val="28"/>
          <w:szCs w:val="28"/>
          <w:lang w:val="be-BY"/>
        </w:rPr>
        <w:t xml:space="preserve"> </w:t>
      </w:r>
      <w:r w:rsidRPr="006F7C84">
        <w:rPr>
          <w:bCs/>
          <w:sz w:val="28"/>
          <w:szCs w:val="28"/>
          <w:lang w:val="be-BY"/>
        </w:rPr>
        <w:t>з паскарэннем. Методыка навучання.</w:t>
      </w:r>
    </w:p>
    <w:p w:rsidR="0013629D" w:rsidRPr="00014FC5" w:rsidRDefault="0013629D" w:rsidP="000018DD">
      <w:pPr>
        <w:ind w:firstLine="709"/>
        <w:jc w:val="both"/>
        <w:rPr>
          <w:bCs/>
          <w:sz w:val="28"/>
          <w:szCs w:val="28"/>
          <w:lang w:val="be-BY"/>
        </w:rPr>
      </w:pPr>
      <w:r w:rsidRPr="00014FC5">
        <w:rPr>
          <w:bCs/>
          <w:sz w:val="28"/>
          <w:szCs w:val="28"/>
          <w:lang w:val="be-BY"/>
        </w:rPr>
        <w:t>Варыянты паса: кароткі, сярэдні, далёкі. Пас пяткай, бядром, тулавам, галавой. Методыка навучання.</w:t>
      </w:r>
    </w:p>
    <w:p w:rsidR="0013629D" w:rsidRDefault="0013629D" w:rsidP="000018D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Падманныя рухі: - фінты з адыходам, - фінты з выпадам; - фінты з пераносам нагі праз мяч; - падвойны перавод мяча, - адыходы з мячом ў бок; - адыходы з мячом наперад; - адыходы з мячом да тылу; - адыход з мячом і ударам нагой ці галавой з наступным рухам наперад і ў бакі; - з прытрымкай мяча пад сябе, з прыёмам і пропускам мяча; - фінты з прыёмам мяча пад нагу; - фінты з прыёмам мяча целам і галавой. Методыка навучання.</w:t>
      </w:r>
    </w:p>
    <w:p w:rsidR="0013629D" w:rsidRDefault="0013629D" w:rsidP="000018D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Апрацоўка мяча: - пад падэшву; - унутраным і знешнім бокам стапы; - тулавам; - бядром; - “носам” з рухам уступам. Методыка навучання.</w:t>
      </w:r>
    </w:p>
    <w:p w:rsidR="002077DE" w:rsidRPr="00D877F6" w:rsidRDefault="002077DE" w:rsidP="000018D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Узаемадзеянне ў лініях абароны (прэсінг, штучнае “па-за гульнёй”), паўабароны (перамяшчэнне) і атакі (дрыблінг).</w:t>
      </w:r>
    </w:p>
    <w:p w:rsidR="00083FF4" w:rsidRDefault="00083FF4" w:rsidP="000018DD">
      <w:pPr>
        <w:ind w:firstLine="709"/>
        <w:jc w:val="both"/>
        <w:rPr>
          <w:sz w:val="28"/>
          <w:szCs w:val="28"/>
          <w:lang w:val="be-BY"/>
        </w:rPr>
      </w:pPr>
      <w:r w:rsidRPr="007931A0">
        <w:rPr>
          <w:bCs/>
          <w:sz w:val="28"/>
          <w:szCs w:val="28"/>
          <w:lang w:val="be-BY"/>
        </w:rPr>
        <w:t>Тэхніка гульні галкіпера</w:t>
      </w:r>
      <w:r w:rsidR="007931A0">
        <w:rPr>
          <w:bCs/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>Увядзенне мяча ў гульню рукамі і нагамі. Прыём мяча, адбіванне мяча, выбар месца ў браме, гульня на выхадах. Гульня галкіпера ў якасці апошняга абаронцы, кіраванне гульнёй абароны, падказкі.</w:t>
      </w:r>
    </w:p>
    <w:p w:rsidR="000018DD" w:rsidRDefault="000018DD" w:rsidP="000018DD">
      <w:pPr>
        <w:ind w:firstLine="709"/>
        <w:jc w:val="both"/>
        <w:rPr>
          <w:sz w:val="28"/>
          <w:szCs w:val="28"/>
          <w:lang w:val="be-BY"/>
        </w:rPr>
      </w:pPr>
      <w:r w:rsidRPr="00FA1833">
        <w:rPr>
          <w:sz w:val="28"/>
          <w:szCs w:val="28"/>
          <w:lang w:val="be-BY"/>
        </w:rPr>
        <w:lastRenderedPageBreak/>
        <w:t>Пер</w:t>
      </w:r>
      <w:r>
        <w:rPr>
          <w:sz w:val="28"/>
          <w:szCs w:val="28"/>
          <w:lang w:val="be-BY"/>
        </w:rPr>
        <w:t>адачы мяча: - далёкія; - сярэднія; - кароткія; - дыяганальныя; - на партнёра; - на ход, - на вольнае месца.</w:t>
      </w:r>
    </w:p>
    <w:p w:rsidR="00083FF4" w:rsidRDefault="00083FF4" w:rsidP="0005034C">
      <w:pPr>
        <w:spacing w:after="120"/>
        <w:ind w:firstLine="709"/>
        <w:jc w:val="both"/>
        <w:rPr>
          <w:sz w:val="28"/>
          <w:szCs w:val="28"/>
          <w:lang w:val="be-BY"/>
        </w:rPr>
      </w:pPr>
      <w:r w:rsidRPr="000A62C9">
        <w:rPr>
          <w:sz w:val="28"/>
          <w:szCs w:val="28"/>
        </w:rPr>
        <w:t>Пер</w:t>
      </w:r>
      <w:r>
        <w:rPr>
          <w:sz w:val="28"/>
          <w:szCs w:val="28"/>
          <w:lang w:val="be-BY"/>
        </w:rPr>
        <w:t>амяшчэнні наперад і да тылу. Перамяшчэнне ў бакі. Супрацьдзеянні гульнявым камбінацыям. Дзеянні футбалістаў у выпадку стандартных становішчаў.</w:t>
      </w:r>
    </w:p>
    <w:p w:rsidR="005C1A57" w:rsidRPr="006D188A" w:rsidRDefault="005C1A57" w:rsidP="005C1A57">
      <w:pPr>
        <w:ind w:firstLine="709"/>
        <w:jc w:val="both"/>
        <w:rPr>
          <w:b/>
          <w:sz w:val="28"/>
          <w:szCs w:val="28"/>
          <w:lang w:val="be-BY"/>
        </w:rPr>
      </w:pPr>
      <w:r w:rsidRPr="006D188A">
        <w:rPr>
          <w:b/>
          <w:sz w:val="28"/>
          <w:szCs w:val="28"/>
          <w:lang w:val="be-BY"/>
        </w:rPr>
        <w:t>Т</w:t>
      </w:r>
      <w:r w:rsidR="00A17542">
        <w:rPr>
          <w:b/>
          <w:sz w:val="28"/>
          <w:szCs w:val="28"/>
          <w:lang w:val="be-BY"/>
        </w:rPr>
        <w:t>э</w:t>
      </w:r>
      <w:r w:rsidRPr="006D188A">
        <w:rPr>
          <w:b/>
          <w:sz w:val="28"/>
          <w:szCs w:val="28"/>
          <w:lang w:val="be-BY"/>
        </w:rPr>
        <w:t xml:space="preserve">ма 2.4. </w:t>
      </w:r>
      <w:r w:rsidR="00A17542" w:rsidRPr="006D188A">
        <w:rPr>
          <w:b/>
          <w:bCs/>
          <w:sz w:val="28"/>
          <w:szCs w:val="28"/>
          <w:lang w:val="be-BY"/>
        </w:rPr>
        <w:t>Такт</w:t>
      </w:r>
      <w:r w:rsidR="00A17542">
        <w:rPr>
          <w:b/>
          <w:bCs/>
          <w:sz w:val="28"/>
          <w:szCs w:val="28"/>
          <w:lang w:val="be-BY"/>
        </w:rPr>
        <w:t>ы</w:t>
      </w:r>
      <w:r w:rsidR="00A17542" w:rsidRPr="006D188A">
        <w:rPr>
          <w:b/>
          <w:bCs/>
          <w:sz w:val="28"/>
          <w:szCs w:val="28"/>
          <w:lang w:val="be-BY"/>
        </w:rPr>
        <w:t xml:space="preserve">ка </w:t>
      </w:r>
      <w:r w:rsidR="00A17542">
        <w:rPr>
          <w:b/>
          <w:bCs/>
          <w:sz w:val="28"/>
          <w:szCs w:val="28"/>
          <w:lang w:val="be-BY"/>
        </w:rPr>
        <w:t>гульні</w:t>
      </w:r>
      <w:r w:rsidRPr="006D188A">
        <w:rPr>
          <w:b/>
          <w:sz w:val="28"/>
          <w:szCs w:val="28"/>
          <w:lang w:val="be-BY"/>
        </w:rPr>
        <w:t>, метод</w:t>
      </w:r>
      <w:r w:rsidR="009C2F89" w:rsidRPr="006D188A">
        <w:rPr>
          <w:b/>
          <w:sz w:val="28"/>
          <w:szCs w:val="28"/>
          <w:lang w:val="be-BY"/>
        </w:rPr>
        <w:t xml:space="preserve">ыка навучання </w:t>
      </w:r>
      <w:r w:rsidR="009C2F89">
        <w:rPr>
          <w:b/>
          <w:sz w:val="28"/>
          <w:szCs w:val="28"/>
          <w:lang w:val="be-BY"/>
        </w:rPr>
        <w:t>і трэнінгу</w:t>
      </w:r>
    </w:p>
    <w:p w:rsidR="00A17542" w:rsidRDefault="00A17542" w:rsidP="006654B3">
      <w:pPr>
        <w:ind w:firstLine="709"/>
        <w:jc w:val="both"/>
        <w:rPr>
          <w:sz w:val="28"/>
          <w:szCs w:val="28"/>
          <w:lang w:val="be-BY"/>
        </w:rPr>
      </w:pPr>
      <w:r w:rsidRPr="000C63E3">
        <w:rPr>
          <w:sz w:val="28"/>
          <w:szCs w:val="28"/>
          <w:lang w:val="be-BY"/>
        </w:rPr>
        <w:t>Такт</w:t>
      </w:r>
      <w:r>
        <w:rPr>
          <w:sz w:val="28"/>
          <w:szCs w:val="28"/>
          <w:lang w:val="be-BY"/>
        </w:rPr>
        <w:t>ы</w:t>
      </w:r>
      <w:r w:rsidRPr="000C63E3">
        <w:rPr>
          <w:sz w:val="28"/>
          <w:szCs w:val="28"/>
          <w:lang w:val="be-BY"/>
        </w:rPr>
        <w:t xml:space="preserve">ка </w:t>
      </w:r>
      <w:r>
        <w:rPr>
          <w:sz w:val="28"/>
          <w:szCs w:val="28"/>
          <w:lang w:val="be-BY"/>
        </w:rPr>
        <w:t>гульні ў абароне. Гульнявыя камбінацыі: - у сітуацыі стандартных становішчаў; - на пачатку гульні; - з ударам ад брамы; - з улікам свабодных і штрафных удараў.</w:t>
      </w:r>
      <w:r w:rsidR="006654B3">
        <w:rPr>
          <w:sz w:val="28"/>
          <w:szCs w:val="28"/>
          <w:lang w:val="be-BY"/>
        </w:rPr>
        <w:t xml:space="preserve"> </w:t>
      </w:r>
      <w:r w:rsidRPr="006654B3">
        <w:rPr>
          <w:bCs/>
          <w:sz w:val="28"/>
          <w:szCs w:val="28"/>
          <w:lang w:val="be-BY"/>
        </w:rPr>
        <w:t>Атака: т</w:t>
      </w:r>
      <w:r w:rsidRPr="006D188A">
        <w:rPr>
          <w:bCs/>
          <w:sz w:val="28"/>
          <w:szCs w:val="28"/>
          <w:lang w:val="be-BY"/>
        </w:rPr>
        <w:t>акт</w:t>
      </w:r>
      <w:r w:rsidRPr="006654B3">
        <w:rPr>
          <w:bCs/>
          <w:sz w:val="28"/>
          <w:szCs w:val="28"/>
          <w:lang w:val="be-BY"/>
        </w:rPr>
        <w:t>ы</w:t>
      </w:r>
      <w:r w:rsidRPr="006D188A">
        <w:rPr>
          <w:bCs/>
          <w:sz w:val="28"/>
          <w:szCs w:val="28"/>
          <w:lang w:val="be-BY"/>
        </w:rPr>
        <w:t xml:space="preserve">ка </w:t>
      </w:r>
      <w:r w:rsidRPr="006654B3">
        <w:rPr>
          <w:bCs/>
          <w:sz w:val="28"/>
          <w:szCs w:val="28"/>
          <w:lang w:val="be-BY"/>
        </w:rPr>
        <w:t>гульні</w:t>
      </w:r>
      <w:r w:rsidR="006654B3">
        <w:rPr>
          <w:bCs/>
          <w:sz w:val="28"/>
          <w:szCs w:val="28"/>
          <w:lang w:val="be-BY"/>
        </w:rPr>
        <w:t xml:space="preserve">. </w:t>
      </w:r>
      <w:r w:rsidRPr="006D188A">
        <w:rPr>
          <w:sz w:val="28"/>
          <w:szCs w:val="28"/>
          <w:lang w:val="be-BY"/>
        </w:rPr>
        <w:t>Пер</w:t>
      </w:r>
      <w:r>
        <w:rPr>
          <w:sz w:val="28"/>
          <w:szCs w:val="28"/>
          <w:lang w:val="be-BY"/>
        </w:rPr>
        <w:t>ахопліванне мяча. Тактычныя ўзаемадзеянні гульцоў у камандзе. Супрацьдзеянне супернікам у выпадку стандартных камбінацыяў. Выбар пазіцыі і валоданне мячом. Адбор мяча. Контратака. Пазіцыйная атака.</w:t>
      </w:r>
      <w:r w:rsidR="000E3E54">
        <w:rPr>
          <w:sz w:val="28"/>
          <w:szCs w:val="28"/>
          <w:lang w:val="be-BY"/>
        </w:rPr>
        <w:t xml:space="preserve"> Індывідуальная тактыка гульні падчас атакі і абароны. Індывідуальныя і групавыя тактычныя ўзаемадзеянні падчас атакі і абароны. Методыка навучання.</w:t>
      </w:r>
    </w:p>
    <w:p w:rsidR="000E3E54" w:rsidRDefault="000E3E54" w:rsidP="00427E12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Камандная тактыка гульні падчас атакі і абароны. Падставовыя сістэмы гульні падчас атакі і абароны. Методыка навучання і трэнінгу індывідуальным, групавым і камандным тактычным узаемадзеянням у футболе. Варыянты тактычнай пабудовы гульні.</w:t>
      </w:r>
    </w:p>
    <w:p w:rsidR="005C1A57" w:rsidRPr="002949B6" w:rsidRDefault="005C1A57" w:rsidP="005C1A57">
      <w:pPr>
        <w:ind w:firstLine="709"/>
        <w:jc w:val="both"/>
        <w:rPr>
          <w:b/>
          <w:sz w:val="28"/>
          <w:szCs w:val="28"/>
          <w:lang w:val="be-BY"/>
        </w:rPr>
      </w:pPr>
      <w:r w:rsidRPr="002949B6">
        <w:rPr>
          <w:b/>
          <w:sz w:val="28"/>
          <w:szCs w:val="28"/>
          <w:lang w:val="be-BY"/>
        </w:rPr>
        <w:t>Т</w:t>
      </w:r>
      <w:r w:rsidR="000E3E54">
        <w:rPr>
          <w:b/>
          <w:sz w:val="28"/>
          <w:szCs w:val="28"/>
          <w:lang w:val="be-BY"/>
        </w:rPr>
        <w:t>э</w:t>
      </w:r>
      <w:r w:rsidRPr="002949B6">
        <w:rPr>
          <w:b/>
          <w:sz w:val="28"/>
          <w:szCs w:val="28"/>
          <w:lang w:val="be-BY"/>
        </w:rPr>
        <w:t xml:space="preserve">ма 2.5. </w:t>
      </w:r>
      <w:r w:rsidR="000E3E54">
        <w:rPr>
          <w:b/>
          <w:sz w:val="28"/>
          <w:szCs w:val="28"/>
          <w:lang w:val="be-BY"/>
        </w:rPr>
        <w:t>Ву</w:t>
      </w:r>
      <w:r w:rsidRPr="002949B6">
        <w:rPr>
          <w:b/>
          <w:sz w:val="28"/>
          <w:szCs w:val="28"/>
          <w:lang w:val="be-BY"/>
        </w:rPr>
        <w:t>ч</w:t>
      </w:r>
      <w:r w:rsidR="000E3E54">
        <w:rPr>
          <w:b/>
          <w:sz w:val="28"/>
          <w:szCs w:val="28"/>
          <w:lang w:val="be-BY"/>
        </w:rPr>
        <w:t>э</w:t>
      </w:r>
      <w:r w:rsidRPr="002949B6">
        <w:rPr>
          <w:b/>
          <w:sz w:val="28"/>
          <w:szCs w:val="28"/>
          <w:lang w:val="be-BY"/>
        </w:rPr>
        <w:t>бны</w:t>
      </w:r>
      <w:r w:rsidR="002949B6">
        <w:rPr>
          <w:b/>
          <w:sz w:val="28"/>
          <w:szCs w:val="28"/>
          <w:lang w:val="be-BY"/>
        </w:rPr>
        <w:t>я</w:t>
      </w:r>
      <w:r w:rsidRPr="002949B6">
        <w:rPr>
          <w:b/>
          <w:sz w:val="28"/>
          <w:szCs w:val="28"/>
          <w:lang w:val="be-BY"/>
        </w:rPr>
        <w:t xml:space="preserve"> </w:t>
      </w:r>
      <w:r w:rsidR="002949B6">
        <w:rPr>
          <w:b/>
          <w:sz w:val="28"/>
          <w:szCs w:val="28"/>
          <w:lang w:val="be-BY"/>
        </w:rPr>
        <w:t>гульні</w:t>
      </w:r>
    </w:p>
    <w:p w:rsidR="002949B6" w:rsidRPr="002949B6" w:rsidRDefault="002949B6" w:rsidP="00427E12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Гульні па развіццю</w:t>
      </w:r>
      <w:r w:rsidR="008E1875">
        <w:rPr>
          <w:sz w:val="28"/>
          <w:szCs w:val="28"/>
          <w:lang w:val="be-BY"/>
        </w:rPr>
        <w:t xml:space="preserve"> хуткасці перамяшчэнняў, хуткаснай цягавітасці сілавых магчымасцяў, хуткасці рэакцыі ў футболе. Гульні па ўдасканаленню тэхнікі перамяшчэнняў і тэхнікі рухавай актыўнасці. Гульні па замацаванню памяці, увагі, здольнасці да антыцыпацыі (прадбачання) і здолнасці да арыентацыі ў час і прасторы.</w:t>
      </w:r>
    </w:p>
    <w:p w:rsidR="002E2F79" w:rsidRDefault="002E2F79" w:rsidP="005C1A57">
      <w:pPr>
        <w:tabs>
          <w:tab w:val="left" w:pos="993"/>
        </w:tabs>
        <w:ind w:firstLine="709"/>
        <w:jc w:val="both"/>
        <w:rPr>
          <w:b/>
          <w:sz w:val="28"/>
          <w:szCs w:val="28"/>
          <w:lang w:val="be-BY"/>
        </w:rPr>
      </w:pPr>
      <w:r w:rsidRPr="006D188A">
        <w:rPr>
          <w:b/>
          <w:sz w:val="28"/>
          <w:szCs w:val="28"/>
          <w:lang w:val="be-BY"/>
        </w:rPr>
        <w:t>Т</w:t>
      </w:r>
      <w:r>
        <w:rPr>
          <w:b/>
          <w:sz w:val="28"/>
          <w:szCs w:val="28"/>
          <w:lang w:val="be-BY"/>
        </w:rPr>
        <w:t>э</w:t>
      </w:r>
      <w:r w:rsidR="005C1A57" w:rsidRPr="006D188A">
        <w:rPr>
          <w:b/>
          <w:sz w:val="28"/>
          <w:szCs w:val="28"/>
          <w:lang w:val="be-BY"/>
        </w:rPr>
        <w:t>ма 2.6</w:t>
      </w:r>
      <w:r>
        <w:rPr>
          <w:b/>
          <w:sz w:val="28"/>
          <w:szCs w:val="28"/>
          <w:lang w:val="be-BY"/>
        </w:rPr>
        <w:t>.</w:t>
      </w:r>
      <w:r w:rsidR="005C1A57" w:rsidRPr="006D188A">
        <w:rPr>
          <w:b/>
          <w:sz w:val="28"/>
          <w:szCs w:val="28"/>
          <w:lang w:val="be-BY"/>
        </w:rPr>
        <w:t xml:space="preserve"> У</w:t>
      </w:r>
      <w:r>
        <w:rPr>
          <w:b/>
          <w:sz w:val="28"/>
          <w:szCs w:val="28"/>
          <w:lang w:val="be-BY"/>
        </w:rPr>
        <w:t>дзел у спаборніцтвах</w:t>
      </w:r>
    </w:p>
    <w:p w:rsidR="002E2F79" w:rsidRPr="002E2F79" w:rsidRDefault="002E2F79" w:rsidP="005C1A57">
      <w:pPr>
        <w:tabs>
          <w:tab w:val="left" w:pos="993"/>
        </w:tabs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Удзел у спаборніцтвах рознага ўзроўню (першынство групы ПСМ, першынство факультэта, першынство ўніверсітэта, горада, раёна і г.д.). Удасканаленне раней замацаваных індывідуальных, групавых і камандных узаемадзеянняў </w:t>
      </w:r>
      <w:r w:rsidR="00356CFD">
        <w:rPr>
          <w:sz w:val="28"/>
          <w:szCs w:val="28"/>
          <w:lang w:val="be-BY"/>
        </w:rPr>
        <w:t xml:space="preserve">як </w:t>
      </w:r>
      <w:r>
        <w:rPr>
          <w:sz w:val="28"/>
          <w:szCs w:val="28"/>
          <w:lang w:val="be-BY"/>
        </w:rPr>
        <w:t>з улікам асабістых здольнасцяў гульцоў, іх месца і функцыяў у камандзе</w:t>
      </w:r>
      <w:r w:rsidR="00356CFD">
        <w:rPr>
          <w:sz w:val="28"/>
          <w:szCs w:val="28"/>
          <w:lang w:val="be-BY"/>
        </w:rPr>
        <w:t>, так і з</w:t>
      </w:r>
      <w:r>
        <w:rPr>
          <w:sz w:val="28"/>
          <w:szCs w:val="28"/>
          <w:lang w:val="be-BY"/>
        </w:rPr>
        <w:t xml:space="preserve"> выкарыстаннем здольнасцяў партнёраў).</w:t>
      </w:r>
    </w:p>
    <w:p w:rsidR="005C1A57" w:rsidRPr="00356CFD" w:rsidRDefault="005C1A57" w:rsidP="005C1A57">
      <w:pPr>
        <w:rPr>
          <w:sz w:val="28"/>
          <w:szCs w:val="28"/>
          <w:lang w:val="be-BY"/>
        </w:rPr>
      </w:pPr>
      <w:r w:rsidRPr="00356CFD">
        <w:rPr>
          <w:sz w:val="28"/>
          <w:szCs w:val="28"/>
          <w:lang w:val="be-BY"/>
        </w:rPr>
        <w:br w:type="page"/>
      </w:r>
    </w:p>
    <w:p w:rsidR="001C5381" w:rsidRPr="001A3152" w:rsidRDefault="001C5381" w:rsidP="001C5381">
      <w:pPr>
        <w:spacing w:after="240"/>
        <w:jc w:val="center"/>
        <w:rPr>
          <w:b/>
          <w:sz w:val="28"/>
          <w:szCs w:val="28"/>
        </w:rPr>
      </w:pPr>
      <w:r w:rsidRPr="001A3152">
        <w:rPr>
          <w:b/>
          <w:sz w:val="28"/>
          <w:szCs w:val="28"/>
        </w:rPr>
        <w:lastRenderedPageBreak/>
        <w:t>ПР</w:t>
      </w:r>
      <w:r>
        <w:rPr>
          <w:b/>
          <w:sz w:val="28"/>
          <w:szCs w:val="28"/>
          <w:lang w:val="be-BY"/>
        </w:rPr>
        <w:t xml:space="preserve">ЫКЛАДНЫ ТЭМАТЫЧНЫ </w:t>
      </w:r>
      <w:r w:rsidRPr="001A3152">
        <w:rPr>
          <w:b/>
          <w:sz w:val="28"/>
          <w:szCs w:val="28"/>
        </w:rPr>
        <w:t>ПЛАН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162"/>
        <w:gridCol w:w="913"/>
        <w:gridCol w:w="913"/>
        <w:gridCol w:w="913"/>
        <w:gridCol w:w="918"/>
      </w:tblGrid>
      <w:tr w:rsidR="001C5381" w:rsidRPr="00462403" w:rsidTr="00775C1E">
        <w:trPr>
          <w:trHeight w:val="405"/>
        </w:trPr>
        <w:tc>
          <w:tcPr>
            <w:tcW w:w="715" w:type="dxa"/>
            <w:vMerge w:val="restart"/>
            <w:vAlign w:val="center"/>
          </w:tcPr>
          <w:p w:rsidR="001C5381" w:rsidRPr="001C5381" w:rsidRDefault="001C5381" w:rsidP="00775C1E">
            <w:pPr>
              <w:jc w:val="center"/>
              <w:rPr>
                <w:lang w:val="be-BY"/>
              </w:rPr>
            </w:pPr>
            <w:r w:rsidRPr="00462403">
              <w:t>№</w:t>
            </w:r>
            <w:r>
              <w:rPr>
                <w:lang w:val="be-BY"/>
              </w:rPr>
              <w:t>№</w:t>
            </w:r>
          </w:p>
        </w:tc>
        <w:tc>
          <w:tcPr>
            <w:tcW w:w="5162" w:type="dxa"/>
            <w:vMerge w:val="restart"/>
          </w:tcPr>
          <w:p w:rsidR="001C5381" w:rsidRPr="00462403" w:rsidRDefault="001C5381" w:rsidP="001C5381">
            <w:pPr>
              <w:jc w:val="center"/>
            </w:pPr>
            <w:r w:rsidRPr="00462403">
              <w:t>На</w:t>
            </w:r>
            <w:r>
              <w:rPr>
                <w:lang w:val="be-BY"/>
              </w:rPr>
              <w:t>зва раздзелаў і тэмаў</w:t>
            </w:r>
          </w:p>
        </w:tc>
        <w:tc>
          <w:tcPr>
            <w:tcW w:w="3657" w:type="dxa"/>
            <w:gridSpan w:val="4"/>
            <w:vAlign w:val="center"/>
          </w:tcPr>
          <w:p w:rsidR="001C5381" w:rsidRPr="00462403" w:rsidRDefault="001C5381" w:rsidP="001C5381">
            <w:pPr>
              <w:jc w:val="center"/>
            </w:pPr>
            <w:r w:rsidRPr="00462403">
              <w:t>Кол</w:t>
            </w:r>
            <w:r>
              <w:rPr>
                <w:lang w:val="be-BY"/>
              </w:rPr>
              <w:t>ькасць</w:t>
            </w:r>
            <w:r w:rsidRPr="00462403">
              <w:t xml:space="preserve"> а</w:t>
            </w:r>
            <w:r>
              <w:rPr>
                <w:lang w:val="be-BY"/>
              </w:rPr>
              <w:t xml:space="preserve">ўдыторных </w:t>
            </w:r>
            <w:r w:rsidRPr="00462403">
              <w:t>(практ</w:t>
            </w:r>
            <w:r>
              <w:rPr>
                <w:lang w:val="be-BY"/>
              </w:rPr>
              <w:t>ычных</w:t>
            </w:r>
            <w:r w:rsidRPr="00462403">
              <w:t xml:space="preserve">) </w:t>
            </w:r>
            <w:r>
              <w:rPr>
                <w:lang w:val="be-BY"/>
              </w:rPr>
              <w:t xml:space="preserve">гадзінаў </w:t>
            </w:r>
            <w:r w:rsidRPr="00462403">
              <w:t>п</w:t>
            </w:r>
            <w:r>
              <w:rPr>
                <w:lang w:val="be-BY"/>
              </w:rPr>
              <w:t>а</w:t>
            </w:r>
            <w:r w:rsidRPr="00462403">
              <w:t xml:space="preserve"> курса</w:t>
            </w:r>
            <w:r>
              <w:rPr>
                <w:lang w:val="be-BY"/>
              </w:rPr>
              <w:t>х</w:t>
            </w:r>
          </w:p>
        </w:tc>
      </w:tr>
      <w:tr w:rsidR="001C5381" w:rsidRPr="00462403" w:rsidTr="00775C1E">
        <w:trPr>
          <w:trHeight w:val="411"/>
        </w:trPr>
        <w:tc>
          <w:tcPr>
            <w:tcW w:w="715" w:type="dxa"/>
            <w:vMerge/>
          </w:tcPr>
          <w:p w:rsidR="001C5381" w:rsidRPr="00462403" w:rsidRDefault="001C5381" w:rsidP="00775C1E">
            <w:pPr>
              <w:jc w:val="center"/>
            </w:pPr>
          </w:p>
        </w:tc>
        <w:tc>
          <w:tcPr>
            <w:tcW w:w="5162" w:type="dxa"/>
            <w:vMerge/>
          </w:tcPr>
          <w:p w:rsidR="001C5381" w:rsidRPr="00462403" w:rsidRDefault="001C5381" w:rsidP="00775C1E">
            <w:pPr>
              <w:jc w:val="center"/>
            </w:pP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1 курс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 курс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3 курс</w:t>
            </w:r>
          </w:p>
        </w:tc>
        <w:tc>
          <w:tcPr>
            <w:tcW w:w="918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4 курс</w:t>
            </w:r>
          </w:p>
        </w:tc>
      </w:tr>
      <w:tr w:rsidR="001C5381" w:rsidRPr="00462403" w:rsidTr="00775C1E">
        <w:trPr>
          <w:trHeight w:val="269"/>
        </w:trPr>
        <w:tc>
          <w:tcPr>
            <w:tcW w:w="9534" w:type="dxa"/>
            <w:gridSpan w:val="6"/>
          </w:tcPr>
          <w:p w:rsidR="001C5381" w:rsidRPr="00462403" w:rsidRDefault="001C5381" w:rsidP="001C5381">
            <w:pPr>
              <w:tabs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462403">
              <w:rPr>
                <w:b/>
              </w:rPr>
              <w:t>Т</w:t>
            </w:r>
            <w:r>
              <w:rPr>
                <w:b/>
                <w:lang w:val="be-BY"/>
              </w:rPr>
              <w:t>эарэтычныя падставы футбола</w:t>
            </w:r>
          </w:p>
        </w:tc>
      </w:tr>
      <w:tr w:rsidR="001C5381" w:rsidRPr="00462403" w:rsidTr="00775C1E">
        <w:trPr>
          <w:trHeight w:val="271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1.1</w:t>
            </w:r>
          </w:p>
        </w:tc>
        <w:tc>
          <w:tcPr>
            <w:tcW w:w="5162" w:type="dxa"/>
          </w:tcPr>
          <w:p w:rsidR="001C5381" w:rsidRPr="00462403" w:rsidRDefault="001C5381" w:rsidP="001C5381">
            <w:pPr>
              <w:jc w:val="both"/>
            </w:pPr>
            <w:r w:rsidRPr="00462403">
              <w:t>Т</w:t>
            </w:r>
            <w:r>
              <w:rPr>
                <w:lang w:val="be-BY"/>
              </w:rPr>
              <w:t>эхніка бяспекі на занятках па футболе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1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1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1</w:t>
            </w:r>
          </w:p>
        </w:tc>
        <w:tc>
          <w:tcPr>
            <w:tcW w:w="918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1</w:t>
            </w:r>
          </w:p>
        </w:tc>
      </w:tr>
      <w:tr w:rsidR="001C5381" w:rsidRPr="00462403" w:rsidTr="00775C1E">
        <w:trPr>
          <w:trHeight w:val="269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1.2</w:t>
            </w:r>
          </w:p>
        </w:tc>
        <w:tc>
          <w:tcPr>
            <w:tcW w:w="5162" w:type="dxa"/>
          </w:tcPr>
          <w:p w:rsidR="001C5381" w:rsidRPr="00462403" w:rsidRDefault="001C5381" w:rsidP="001C5381">
            <w:pPr>
              <w:jc w:val="both"/>
            </w:pPr>
            <w:r>
              <w:rPr>
                <w:lang w:val="be-BY"/>
              </w:rPr>
              <w:t>Агульныя падставы тэорыі футбола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  <w:tc>
          <w:tcPr>
            <w:tcW w:w="918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</w:tr>
      <w:tr w:rsidR="001C5381" w:rsidRPr="00462403" w:rsidTr="001C5381">
        <w:trPr>
          <w:trHeight w:val="390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1.3</w:t>
            </w:r>
          </w:p>
        </w:tc>
        <w:tc>
          <w:tcPr>
            <w:tcW w:w="5162" w:type="dxa"/>
          </w:tcPr>
          <w:p w:rsidR="001C5381" w:rsidRPr="00462403" w:rsidRDefault="001C5381" w:rsidP="001C5381">
            <w:pPr>
              <w:jc w:val="both"/>
            </w:pPr>
            <w:r>
              <w:rPr>
                <w:lang w:val="be-BY"/>
              </w:rPr>
              <w:t>Змест гульні і яе характарыстыка</w:t>
            </w:r>
            <w:r w:rsidRPr="00462403">
              <w:t>. Клас</w:t>
            </w:r>
            <w:r>
              <w:rPr>
                <w:lang w:val="be-BY"/>
              </w:rPr>
              <w:t xml:space="preserve">іфікацыя і </w:t>
            </w:r>
            <w:r w:rsidRPr="00462403">
              <w:t>анал</w:t>
            </w:r>
            <w:r>
              <w:rPr>
                <w:lang w:val="be-BY"/>
              </w:rPr>
              <w:t>і</w:t>
            </w:r>
            <w:r w:rsidRPr="00462403">
              <w:t>з т</w:t>
            </w:r>
            <w:r>
              <w:rPr>
                <w:lang w:val="be-BY"/>
              </w:rPr>
              <w:t xml:space="preserve">эхнікі і </w:t>
            </w:r>
            <w:r w:rsidRPr="00462403">
              <w:t>такт</w:t>
            </w:r>
            <w:r>
              <w:rPr>
                <w:lang w:val="be-BY"/>
              </w:rPr>
              <w:t>ы</w:t>
            </w:r>
            <w:r w:rsidRPr="00462403">
              <w:t>к</w:t>
            </w:r>
            <w:r>
              <w:rPr>
                <w:lang w:val="be-BY"/>
              </w:rPr>
              <w:t>і гульні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  <w:tc>
          <w:tcPr>
            <w:tcW w:w="918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2</w:t>
            </w:r>
          </w:p>
        </w:tc>
      </w:tr>
      <w:tr w:rsidR="001C5381" w:rsidRPr="00462403" w:rsidTr="001C5381">
        <w:trPr>
          <w:trHeight w:val="339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1.4.</w:t>
            </w:r>
          </w:p>
        </w:tc>
        <w:tc>
          <w:tcPr>
            <w:tcW w:w="5162" w:type="dxa"/>
          </w:tcPr>
          <w:p w:rsidR="001C5381" w:rsidRPr="00462403" w:rsidRDefault="001C5381" w:rsidP="001C5381">
            <w:pPr>
              <w:jc w:val="both"/>
            </w:pPr>
            <w:r w:rsidRPr="00462403">
              <w:t>Прав</w:t>
            </w:r>
            <w:r>
              <w:rPr>
                <w:lang w:val="be-BY"/>
              </w:rPr>
              <w:t>ілы спаборніцтваў і методыка судзейства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4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4</w:t>
            </w:r>
          </w:p>
        </w:tc>
        <w:tc>
          <w:tcPr>
            <w:tcW w:w="913" w:type="dxa"/>
            <w:vAlign w:val="center"/>
          </w:tcPr>
          <w:p w:rsidR="001C5381" w:rsidRPr="00462403" w:rsidRDefault="001C5381" w:rsidP="00775C1E">
            <w:pPr>
              <w:jc w:val="center"/>
            </w:pPr>
            <w:r w:rsidRPr="00462403">
              <w:t>5</w:t>
            </w:r>
          </w:p>
        </w:tc>
        <w:tc>
          <w:tcPr>
            <w:tcW w:w="918" w:type="dxa"/>
            <w:vAlign w:val="center"/>
          </w:tcPr>
          <w:p w:rsidR="001C5381" w:rsidRPr="00462403" w:rsidRDefault="001C5381" w:rsidP="00775C1E">
            <w:pPr>
              <w:jc w:val="center"/>
              <w:rPr>
                <w:lang w:val="en-US"/>
              </w:rPr>
            </w:pPr>
            <w:r w:rsidRPr="00462403">
              <w:rPr>
                <w:lang w:val="en-US"/>
              </w:rPr>
              <w:t>7</w:t>
            </w:r>
          </w:p>
        </w:tc>
      </w:tr>
      <w:tr w:rsidR="001C5381" w:rsidRPr="00462403" w:rsidTr="00775C1E">
        <w:trPr>
          <w:trHeight w:val="269"/>
        </w:trPr>
        <w:tc>
          <w:tcPr>
            <w:tcW w:w="9534" w:type="dxa"/>
            <w:gridSpan w:val="6"/>
          </w:tcPr>
          <w:p w:rsidR="001C5381" w:rsidRPr="00462403" w:rsidRDefault="001C5381" w:rsidP="001C5381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Pr="00462403">
              <w:rPr>
                <w:b/>
              </w:rPr>
              <w:t>Практ</w:t>
            </w:r>
            <w:r>
              <w:rPr>
                <w:b/>
                <w:lang w:val="be-BY"/>
              </w:rPr>
              <w:t xml:space="preserve">ычныя ўменні і навыкі ў выбраным відзе спартыўных гульняў </w:t>
            </w:r>
            <w:r w:rsidRPr="00462403">
              <w:rPr>
                <w:b/>
              </w:rPr>
              <w:t>(футбол, в</w:t>
            </w:r>
            <w:r>
              <w:rPr>
                <w:b/>
                <w:lang w:val="be-BY"/>
              </w:rPr>
              <w:t>а</w:t>
            </w:r>
            <w:r w:rsidRPr="00462403">
              <w:rPr>
                <w:b/>
              </w:rPr>
              <w:t>лейбол, баскетбол, гандбол, т</w:t>
            </w:r>
            <w:r>
              <w:rPr>
                <w:b/>
                <w:lang w:val="be-BY"/>
              </w:rPr>
              <w:t>эні</w:t>
            </w:r>
            <w:r w:rsidRPr="00462403">
              <w:rPr>
                <w:b/>
              </w:rPr>
              <w:t>с, настольны т</w:t>
            </w:r>
            <w:r>
              <w:rPr>
                <w:b/>
                <w:lang w:val="be-BY"/>
              </w:rPr>
              <w:t>эніс</w:t>
            </w:r>
            <w:r w:rsidRPr="00462403">
              <w:rPr>
                <w:b/>
              </w:rPr>
              <w:t>)</w:t>
            </w:r>
          </w:p>
        </w:tc>
      </w:tr>
      <w:tr w:rsidR="001C5381" w:rsidRPr="00462403" w:rsidTr="00775C1E">
        <w:trPr>
          <w:trHeight w:val="269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2.1</w:t>
            </w:r>
          </w:p>
        </w:tc>
        <w:tc>
          <w:tcPr>
            <w:tcW w:w="5162" w:type="dxa"/>
          </w:tcPr>
          <w:p w:rsidR="001C5381" w:rsidRPr="00462403" w:rsidRDefault="001C5381" w:rsidP="001C5381">
            <w:pPr>
              <w:jc w:val="both"/>
              <w:rPr>
                <w:b/>
              </w:rPr>
            </w:pPr>
            <w:r>
              <w:rPr>
                <w:lang w:val="be-BY"/>
              </w:rPr>
              <w:t>Агульная фізічная падрыхтоўка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50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35</w:t>
            </w:r>
          </w:p>
        </w:tc>
        <w:tc>
          <w:tcPr>
            <w:tcW w:w="913" w:type="dxa"/>
          </w:tcPr>
          <w:p w:rsidR="001C5381" w:rsidRPr="00462403" w:rsidRDefault="001C5381" w:rsidP="0059181E">
            <w:pPr>
              <w:jc w:val="center"/>
            </w:pPr>
            <w:r w:rsidRPr="00462403">
              <w:t>2</w:t>
            </w:r>
            <w:r w:rsidR="0059181E">
              <w:rPr>
                <w:lang w:val="be-BY"/>
              </w:rPr>
              <w:t>6</w:t>
            </w:r>
          </w:p>
        </w:tc>
        <w:tc>
          <w:tcPr>
            <w:tcW w:w="918" w:type="dxa"/>
          </w:tcPr>
          <w:p w:rsidR="001C5381" w:rsidRPr="00462403" w:rsidRDefault="001C5381" w:rsidP="00775C1E">
            <w:pPr>
              <w:jc w:val="center"/>
              <w:rPr>
                <w:lang w:val="en-US"/>
              </w:rPr>
            </w:pPr>
            <w:r w:rsidRPr="00462403">
              <w:t>35</w:t>
            </w:r>
          </w:p>
        </w:tc>
      </w:tr>
      <w:tr w:rsidR="001C5381" w:rsidRPr="00462403" w:rsidTr="00775C1E">
        <w:trPr>
          <w:trHeight w:val="269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2.2</w:t>
            </w:r>
          </w:p>
        </w:tc>
        <w:tc>
          <w:tcPr>
            <w:tcW w:w="5162" w:type="dxa"/>
          </w:tcPr>
          <w:p w:rsidR="001C5381" w:rsidRPr="00462403" w:rsidRDefault="000713EE" w:rsidP="00775C1E">
            <w:pPr>
              <w:jc w:val="both"/>
            </w:pPr>
            <w:r>
              <w:rPr>
                <w:lang w:val="be-BY"/>
              </w:rPr>
              <w:t>Адмысловая</w:t>
            </w:r>
            <w:r w:rsidR="001C5381" w:rsidRPr="00462403">
              <w:t xml:space="preserve"> </w:t>
            </w:r>
            <w:r>
              <w:rPr>
                <w:lang w:val="be-BY"/>
              </w:rPr>
              <w:t>фізічная падрыхтоўка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25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35</w:t>
            </w:r>
          </w:p>
        </w:tc>
        <w:tc>
          <w:tcPr>
            <w:tcW w:w="913" w:type="dxa"/>
          </w:tcPr>
          <w:p w:rsidR="001C5381" w:rsidRPr="00462403" w:rsidRDefault="001C5381" w:rsidP="0059181E">
            <w:pPr>
              <w:jc w:val="center"/>
            </w:pPr>
            <w:r w:rsidRPr="00462403">
              <w:t>2</w:t>
            </w:r>
            <w:r w:rsidR="0059181E">
              <w:rPr>
                <w:lang w:val="be-BY"/>
              </w:rPr>
              <w:t>6</w:t>
            </w:r>
          </w:p>
        </w:tc>
        <w:tc>
          <w:tcPr>
            <w:tcW w:w="918" w:type="dxa"/>
          </w:tcPr>
          <w:p w:rsidR="001C5381" w:rsidRPr="00462403" w:rsidRDefault="001C5381" w:rsidP="00775C1E">
            <w:pPr>
              <w:jc w:val="center"/>
            </w:pPr>
            <w:r w:rsidRPr="00462403">
              <w:t>35</w:t>
            </w:r>
          </w:p>
        </w:tc>
      </w:tr>
      <w:tr w:rsidR="001C5381" w:rsidRPr="00462403" w:rsidTr="000713EE">
        <w:trPr>
          <w:trHeight w:val="246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2.3</w:t>
            </w:r>
          </w:p>
        </w:tc>
        <w:tc>
          <w:tcPr>
            <w:tcW w:w="5162" w:type="dxa"/>
          </w:tcPr>
          <w:p w:rsidR="001C5381" w:rsidRPr="00462403" w:rsidRDefault="001C5381" w:rsidP="000713EE">
            <w:pPr>
              <w:jc w:val="both"/>
            </w:pPr>
            <w:r w:rsidRPr="00462403">
              <w:t>Т</w:t>
            </w:r>
            <w:r w:rsidR="000713EE">
              <w:rPr>
                <w:lang w:val="be-BY"/>
              </w:rPr>
              <w:t>эхніка гульні</w:t>
            </w:r>
            <w:r w:rsidRPr="00462403">
              <w:t>, метод</w:t>
            </w:r>
            <w:r w:rsidR="000713EE">
              <w:rPr>
                <w:lang w:val="be-BY"/>
              </w:rPr>
              <w:t>ы</w:t>
            </w:r>
            <w:r w:rsidRPr="00462403">
              <w:t xml:space="preserve">ка </w:t>
            </w:r>
            <w:r w:rsidR="000713EE">
              <w:rPr>
                <w:lang w:val="be-BY"/>
              </w:rPr>
              <w:t>навучання і трэнінгу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50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55</w:t>
            </w:r>
          </w:p>
        </w:tc>
        <w:tc>
          <w:tcPr>
            <w:tcW w:w="913" w:type="dxa"/>
          </w:tcPr>
          <w:p w:rsidR="001C5381" w:rsidRPr="00462403" w:rsidRDefault="0070350E" w:rsidP="0059181E">
            <w:pPr>
              <w:jc w:val="center"/>
            </w:pPr>
            <w:r>
              <w:t>2</w:t>
            </w:r>
            <w:r w:rsidR="0059181E">
              <w:rPr>
                <w:lang w:val="be-BY"/>
              </w:rPr>
              <w:t>2</w:t>
            </w:r>
          </w:p>
        </w:tc>
        <w:tc>
          <w:tcPr>
            <w:tcW w:w="918" w:type="dxa"/>
          </w:tcPr>
          <w:p w:rsidR="001C5381" w:rsidRPr="00462403" w:rsidRDefault="001C5381" w:rsidP="00775C1E">
            <w:pPr>
              <w:jc w:val="center"/>
            </w:pPr>
            <w:r w:rsidRPr="00462403">
              <w:t>55</w:t>
            </w:r>
          </w:p>
        </w:tc>
      </w:tr>
      <w:tr w:rsidR="001C5381" w:rsidRPr="00462403" w:rsidTr="00775C1E">
        <w:trPr>
          <w:trHeight w:val="223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2.4</w:t>
            </w:r>
          </w:p>
        </w:tc>
        <w:tc>
          <w:tcPr>
            <w:tcW w:w="5162" w:type="dxa"/>
          </w:tcPr>
          <w:p w:rsidR="001C5381" w:rsidRPr="00462403" w:rsidRDefault="001C5381" w:rsidP="000713EE">
            <w:pPr>
              <w:jc w:val="both"/>
            </w:pPr>
            <w:r w:rsidRPr="00462403">
              <w:t>Такт</w:t>
            </w:r>
            <w:r w:rsidR="000713EE">
              <w:rPr>
                <w:lang w:val="be-BY"/>
              </w:rPr>
              <w:t>ы</w:t>
            </w:r>
            <w:r w:rsidRPr="00462403">
              <w:t xml:space="preserve">ка </w:t>
            </w:r>
            <w:r w:rsidR="000713EE">
              <w:rPr>
                <w:lang w:val="be-BY"/>
              </w:rPr>
              <w:t>гульні</w:t>
            </w:r>
            <w:r w:rsidR="000713EE" w:rsidRPr="00462403">
              <w:t>, метод</w:t>
            </w:r>
            <w:r w:rsidR="000713EE">
              <w:rPr>
                <w:lang w:val="be-BY"/>
              </w:rPr>
              <w:t>ы</w:t>
            </w:r>
            <w:r w:rsidR="000713EE" w:rsidRPr="00462403">
              <w:t xml:space="preserve">ка </w:t>
            </w:r>
            <w:r w:rsidR="000713EE">
              <w:rPr>
                <w:lang w:val="be-BY"/>
              </w:rPr>
              <w:t>навучання і трэнінгу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  <w:rPr>
                <w:lang w:val="en-US"/>
              </w:rPr>
            </w:pPr>
            <w:r w:rsidRPr="00462403">
              <w:rPr>
                <w:lang w:val="en-US"/>
              </w:rPr>
              <w:t>56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rPr>
                <w:lang w:val="en-US"/>
              </w:rPr>
              <w:t>4</w:t>
            </w:r>
            <w:r w:rsidRPr="00462403">
              <w:t>3</w:t>
            </w:r>
          </w:p>
        </w:tc>
        <w:tc>
          <w:tcPr>
            <w:tcW w:w="913" w:type="dxa"/>
          </w:tcPr>
          <w:p w:rsidR="001C5381" w:rsidRPr="00462403" w:rsidRDefault="0070350E" w:rsidP="0059181E">
            <w:pPr>
              <w:jc w:val="center"/>
            </w:pPr>
            <w:r>
              <w:t>1</w:t>
            </w:r>
            <w:r w:rsidR="0059181E">
              <w:rPr>
                <w:lang w:val="be-BY"/>
              </w:rPr>
              <w:t>6</w:t>
            </w:r>
          </w:p>
        </w:tc>
        <w:tc>
          <w:tcPr>
            <w:tcW w:w="918" w:type="dxa"/>
          </w:tcPr>
          <w:p w:rsidR="001C5381" w:rsidRPr="00462403" w:rsidRDefault="001C5381" w:rsidP="00775C1E">
            <w:pPr>
              <w:jc w:val="center"/>
            </w:pPr>
            <w:r w:rsidRPr="00462403">
              <w:t>43</w:t>
            </w:r>
          </w:p>
        </w:tc>
      </w:tr>
      <w:tr w:rsidR="001C5381" w:rsidRPr="00462403" w:rsidTr="00775C1E">
        <w:trPr>
          <w:trHeight w:val="269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2.5</w:t>
            </w:r>
          </w:p>
        </w:tc>
        <w:tc>
          <w:tcPr>
            <w:tcW w:w="5162" w:type="dxa"/>
          </w:tcPr>
          <w:p w:rsidR="001C5381" w:rsidRPr="000713EE" w:rsidRDefault="000713EE" w:rsidP="000713EE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Ву</w:t>
            </w:r>
            <w:r w:rsidR="001C5381" w:rsidRPr="00462403">
              <w:t>ч</w:t>
            </w:r>
            <w:r>
              <w:rPr>
                <w:lang w:val="be-BY"/>
              </w:rPr>
              <w:t>э</w:t>
            </w:r>
            <w:r w:rsidR="001C5381" w:rsidRPr="00462403">
              <w:t>бны</w:t>
            </w:r>
            <w:r>
              <w:rPr>
                <w:lang w:val="be-BY"/>
              </w:rPr>
              <w:t>я</w:t>
            </w:r>
            <w:r w:rsidR="001C5381" w:rsidRPr="00462403">
              <w:t xml:space="preserve"> </w:t>
            </w:r>
            <w:r>
              <w:rPr>
                <w:lang w:val="be-BY"/>
              </w:rPr>
              <w:t>гульні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10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18</w:t>
            </w:r>
          </w:p>
        </w:tc>
        <w:tc>
          <w:tcPr>
            <w:tcW w:w="913" w:type="dxa"/>
          </w:tcPr>
          <w:p w:rsidR="001C5381" w:rsidRPr="00462403" w:rsidRDefault="0070350E" w:rsidP="0059181E">
            <w:pPr>
              <w:jc w:val="center"/>
            </w:pPr>
            <w:r>
              <w:rPr>
                <w:lang w:val="be-BY"/>
              </w:rPr>
              <w:t>1</w:t>
            </w:r>
            <w:r w:rsidR="0059181E">
              <w:rPr>
                <w:lang w:val="be-BY"/>
              </w:rPr>
              <w:t>0</w:t>
            </w:r>
          </w:p>
        </w:tc>
        <w:tc>
          <w:tcPr>
            <w:tcW w:w="918" w:type="dxa"/>
          </w:tcPr>
          <w:p w:rsidR="001C5381" w:rsidRPr="00462403" w:rsidRDefault="001C5381" w:rsidP="00775C1E">
            <w:pPr>
              <w:jc w:val="center"/>
            </w:pPr>
            <w:r w:rsidRPr="00462403">
              <w:t>15</w:t>
            </w:r>
          </w:p>
        </w:tc>
      </w:tr>
      <w:tr w:rsidR="001C5381" w:rsidRPr="00462403" w:rsidTr="00775C1E">
        <w:trPr>
          <w:trHeight w:val="269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  <w:r w:rsidRPr="00462403">
              <w:t>2.6</w:t>
            </w:r>
          </w:p>
        </w:tc>
        <w:tc>
          <w:tcPr>
            <w:tcW w:w="5162" w:type="dxa"/>
          </w:tcPr>
          <w:p w:rsidR="001C5381" w:rsidRPr="00462403" w:rsidRDefault="001C5381" w:rsidP="000713EE">
            <w:pPr>
              <w:jc w:val="both"/>
            </w:pPr>
            <w:r w:rsidRPr="00462403">
              <w:t>У</w:t>
            </w:r>
            <w:r w:rsidR="000713EE">
              <w:rPr>
                <w:lang w:val="be-BY"/>
              </w:rPr>
              <w:t>дзел у спаборніцтвах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10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15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</w:pPr>
            <w:r w:rsidRPr="00462403">
              <w:t>8</w:t>
            </w:r>
          </w:p>
        </w:tc>
        <w:tc>
          <w:tcPr>
            <w:tcW w:w="918" w:type="dxa"/>
          </w:tcPr>
          <w:p w:rsidR="001C5381" w:rsidRPr="00462403" w:rsidRDefault="001C5381" w:rsidP="00775C1E">
            <w:pPr>
              <w:jc w:val="center"/>
            </w:pPr>
            <w:r w:rsidRPr="00462403">
              <w:t>15</w:t>
            </w:r>
          </w:p>
        </w:tc>
      </w:tr>
      <w:tr w:rsidR="001C5381" w:rsidRPr="00462403" w:rsidTr="00775C1E">
        <w:trPr>
          <w:trHeight w:val="286"/>
        </w:trPr>
        <w:tc>
          <w:tcPr>
            <w:tcW w:w="715" w:type="dxa"/>
          </w:tcPr>
          <w:p w:rsidR="001C5381" w:rsidRPr="00462403" w:rsidRDefault="001C5381" w:rsidP="00775C1E">
            <w:pPr>
              <w:jc w:val="center"/>
            </w:pPr>
          </w:p>
        </w:tc>
        <w:tc>
          <w:tcPr>
            <w:tcW w:w="5162" w:type="dxa"/>
          </w:tcPr>
          <w:p w:rsidR="001C5381" w:rsidRPr="00462403" w:rsidRDefault="000713EE" w:rsidP="000713EE">
            <w:pPr>
              <w:jc w:val="both"/>
              <w:rPr>
                <w:b/>
              </w:rPr>
            </w:pPr>
            <w:r>
              <w:rPr>
                <w:b/>
                <w:lang w:val="be-BY"/>
              </w:rPr>
              <w:t>Разам</w:t>
            </w:r>
            <w:r w:rsidR="001C5381" w:rsidRPr="00462403">
              <w:rPr>
                <w:b/>
              </w:rPr>
              <w:t xml:space="preserve"> </w:t>
            </w:r>
            <w:r>
              <w:rPr>
                <w:b/>
                <w:lang w:val="be-BY"/>
              </w:rPr>
              <w:t>гадзінаў</w:t>
            </w:r>
            <w:r w:rsidR="001C5381" w:rsidRPr="00462403">
              <w:rPr>
                <w:b/>
              </w:rPr>
              <w:t>: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  <w:rPr>
                <w:b/>
              </w:rPr>
            </w:pPr>
            <w:r w:rsidRPr="00462403">
              <w:rPr>
                <w:b/>
              </w:rPr>
              <w:t>210</w:t>
            </w:r>
          </w:p>
        </w:tc>
        <w:tc>
          <w:tcPr>
            <w:tcW w:w="913" w:type="dxa"/>
          </w:tcPr>
          <w:p w:rsidR="001C5381" w:rsidRPr="00462403" w:rsidRDefault="001C5381" w:rsidP="00775C1E">
            <w:pPr>
              <w:jc w:val="center"/>
              <w:rPr>
                <w:b/>
              </w:rPr>
            </w:pPr>
            <w:r w:rsidRPr="00462403">
              <w:rPr>
                <w:b/>
              </w:rPr>
              <w:t>210</w:t>
            </w:r>
          </w:p>
        </w:tc>
        <w:tc>
          <w:tcPr>
            <w:tcW w:w="913" w:type="dxa"/>
          </w:tcPr>
          <w:p w:rsidR="001C5381" w:rsidRPr="00462403" w:rsidRDefault="001C5381" w:rsidP="0070350E">
            <w:pPr>
              <w:jc w:val="center"/>
              <w:rPr>
                <w:b/>
              </w:rPr>
            </w:pPr>
            <w:r w:rsidRPr="00462403">
              <w:rPr>
                <w:b/>
              </w:rPr>
              <w:t>1</w:t>
            </w:r>
            <w:r w:rsidR="0070350E">
              <w:rPr>
                <w:b/>
                <w:lang w:val="be-BY"/>
              </w:rPr>
              <w:t>18</w:t>
            </w:r>
          </w:p>
        </w:tc>
        <w:tc>
          <w:tcPr>
            <w:tcW w:w="918" w:type="dxa"/>
          </w:tcPr>
          <w:p w:rsidR="001C5381" w:rsidRPr="00462403" w:rsidRDefault="001C5381" w:rsidP="00775C1E">
            <w:pPr>
              <w:jc w:val="center"/>
              <w:rPr>
                <w:b/>
              </w:rPr>
            </w:pPr>
            <w:r w:rsidRPr="00462403">
              <w:rPr>
                <w:b/>
              </w:rPr>
              <w:t>210</w:t>
            </w:r>
          </w:p>
        </w:tc>
      </w:tr>
    </w:tbl>
    <w:p w:rsidR="001C5381" w:rsidRDefault="001C5381" w:rsidP="001C53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655D" w:rsidRPr="00011BDE" w:rsidRDefault="0066655D" w:rsidP="00680179">
      <w:pPr>
        <w:spacing w:after="120"/>
        <w:ind w:left="708" w:firstLine="1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lastRenderedPageBreak/>
        <w:t>РАЗД</w:t>
      </w:r>
      <w:r>
        <w:rPr>
          <w:b/>
          <w:sz w:val="28"/>
          <w:szCs w:val="28"/>
          <w:lang w:val="be-BY"/>
        </w:rPr>
        <w:t>З</w:t>
      </w:r>
      <w:r>
        <w:rPr>
          <w:b/>
          <w:sz w:val="28"/>
          <w:szCs w:val="28"/>
        </w:rPr>
        <w:t xml:space="preserve">ЕЛ </w:t>
      </w:r>
      <w:r w:rsidR="006B54BA">
        <w:rPr>
          <w:b/>
          <w:sz w:val="28"/>
          <w:szCs w:val="28"/>
          <w:lang w:val="be-BY"/>
        </w:rPr>
        <w:t>ІІІ</w:t>
      </w:r>
      <w:r w:rsidRPr="009D3E13">
        <w:rPr>
          <w:b/>
          <w:sz w:val="28"/>
          <w:szCs w:val="28"/>
        </w:rPr>
        <w:t>.</w:t>
      </w:r>
      <w:r w:rsidR="00380060">
        <w:rPr>
          <w:b/>
          <w:sz w:val="28"/>
          <w:szCs w:val="28"/>
          <w:lang w:val="be-BY"/>
        </w:rPr>
        <w:t> </w:t>
      </w:r>
      <w:r w:rsidRPr="00011BDE">
        <w:rPr>
          <w:b/>
          <w:sz w:val="28"/>
          <w:szCs w:val="28"/>
          <w:lang w:val="be-BY"/>
        </w:rPr>
        <w:t>Т</w:t>
      </w:r>
      <w:r>
        <w:rPr>
          <w:b/>
          <w:sz w:val="28"/>
          <w:szCs w:val="28"/>
          <w:lang w:val="be-BY"/>
        </w:rPr>
        <w:t>ЭАРЭТЫ</w:t>
      </w:r>
      <w:r w:rsidR="00011BDE">
        <w:rPr>
          <w:b/>
          <w:sz w:val="28"/>
          <w:szCs w:val="28"/>
          <w:lang w:val="be-BY"/>
        </w:rPr>
        <w:t>КА-МЕТАДЫЧНЫЯ АС</w:t>
      </w:r>
      <w:r w:rsidR="00680179">
        <w:rPr>
          <w:b/>
          <w:sz w:val="28"/>
          <w:szCs w:val="28"/>
          <w:lang w:val="be-BY"/>
        </w:rPr>
        <w:t>АБЛІВАСЦІ ПАДРЫХТОЎКІ Ў ФУТБОЛЕ</w:t>
      </w:r>
    </w:p>
    <w:p w:rsidR="0066655D" w:rsidRDefault="0066655D" w:rsidP="0066655D">
      <w:pPr>
        <w:tabs>
          <w:tab w:val="left" w:pos="1350"/>
        </w:tabs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Тэ</w:t>
      </w:r>
      <w:r w:rsidRPr="00E777F7">
        <w:rPr>
          <w:b/>
          <w:sz w:val="28"/>
          <w:szCs w:val="28"/>
        </w:rPr>
        <w:t xml:space="preserve">ма </w:t>
      </w:r>
      <w:r w:rsidR="006B54BA">
        <w:rPr>
          <w:b/>
          <w:sz w:val="28"/>
          <w:szCs w:val="28"/>
          <w:lang w:val="be-BY"/>
        </w:rPr>
        <w:t>3</w:t>
      </w:r>
      <w:r w:rsidRPr="00E777F7">
        <w:rPr>
          <w:b/>
          <w:sz w:val="28"/>
          <w:szCs w:val="28"/>
        </w:rPr>
        <w:t>.1</w:t>
      </w:r>
      <w:r>
        <w:rPr>
          <w:b/>
          <w:sz w:val="28"/>
          <w:szCs w:val="28"/>
          <w:lang w:val="be-BY"/>
        </w:rPr>
        <w:t>.</w:t>
      </w:r>
      <w:r w:rsidR="00380060">
        <w:rPr>
          <w:b/>
          <w:sz w:val="28"/>
          <w:szCs w:val="28"/>
          <w:lang w:val="be-BY"/>
        </w:rPr>
        <w:t> </w:t>
      </w:r>
      <w:r w:rsidRPr="00E777F7">
        <w:rPr>
          <w:b/>
          <w:sz w:val="28"/>
          <w:szCs w:val="28"/>
        </w:rPr>
        <w:t>Т</w:t>
      </w:r>
      <w:r>
        <w:rPr>
          <w:b/>
          <w:sz w:val="28"/>
          <w:szCs w:val="28"/>
          <w:lang w:val="be-BY"/>
        </w:rPr>
        <w:t>эхніка бяспекі на занятках па футболе</w:t>
      </w:r>
    </w:p>
    <w:p w:rsidR="0066655D" w:rsidRPr="0066655D" w:rsidRDefault="0066655D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 w:rsidRPr="00864037">
        <w:rPr>
          <w:rStyle w:val="fontstyle01"/>
          <w:sz w:val="28"/>
          <w:szCs w:val="28"/>
          <w:lang w:val="be-BY"/>
        </w:rPr>
        <w:t>А</w:t>
      </w:r>
      <w:r>
        <w:rPr>
          <w:rStyle w:val="fontstyle01"/>
          <w:sz w:val="28"/>
          <w:szCs w:val="28"/>
          <w:lang w:val="be-BY"/>
        </w:rPr>
        <w:t xml:space="preserve">ктыўная </w:t>
      </w:r>
      <w:r w:rsidR="00864037">
        <w:rPr>
          <w:rStyle w:val="fontstyle01"/>
          <w:sz w:val="28"/>
          <w:szCs w:val="28"/>
          <w:lang w:val="be-BY"/>
        </w:rPr>
        <w:t>рухавая дзейнасць ва ўмовах павялічаных фізічных нагрузак нясе небяспеку атрымання студэнтамі цялесных і функцыянальных пашкоджанняў. Заняткі фізічнымі практыкаваннямі і спортам патрабуюць ад усіх удзельнікаў трэнінгу і спаборніцтваў выканання вызначаных правілаў бяспекі.</w:t>
      </w:r>
    </w:p>
    <w:p w:rsidR="00864037" w:rsidRDefault="00864037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Падставовыя мерапрыемствы, якія маюць дачыненне да прафілактыкі траўматызму, звычайна называюцца страхоўкай. Яе эфектыўнасць дасягаецца, у першую чаргу, строгім выкананнем прынцыпаў навучання і выхавання. Высокі ўзровень свядомасці і актыўнасць навучэнцаў, сістэматычнасць заняткаў, даступнасць метадычных матэрыялаў і авалоданне імі з’яўляюцца вырашальнымі ў справе папярэджання траўматызму.</w:t>
      </w:r>
    </w:p>
    <w:p w:rsidR="001A0634" w:rsidRDefault="001A0634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Прафілактыка траўматызму дасягаецца дакладнай дазіроўкай фізічных нагрузак, дысцыплінаванасцю навучэнцаў, забеспячэннем неабходных варункаў для заняткаў.</w:t>
      </w:r>
    </w:p>
    <w:p w:rsidR="001A0634" w:rsidRDefault="001A0634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Папярэджванне траўматызму забяспечваецца:</w:t>
      </w:r>
    </w:p>
    <w:p w:rsidR="001A0634" w:rsidRDefault="001A0634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- дакладнай арганізацыяй заняткаў</w:t>
      </w:r>
    </w:p>
    <w:p w:rsidR="001A0634" w:rsidRDefault="001A0634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- абавязковым выкананнем методыкі правядзення заняткаў</w:t>
      </w:r>
    </w:p>
    <w:p w:rsidR="001A0634" w:rsidRDefault="001A0634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- высокім узроўнем дысцыпліны навучэнцаў</w:t>
      </w:r>
    </w:p>
    <w:p w:rsidR="001A0634" w:rsidRDefault="001A0634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- веданнем і выкананнем прыёмаў страхоўкі</w:t>
      </w:r>
    </w:p>
    <w:p w:rsidR="001A0634" w:rsidRPr="00864037" w:rsidRDefault="001A0634" w:rsidP="0066655D">
      <w:pPr>
        <w:tabs>
          <w:tab w:val="left" w:pos="1350"/>
        </w:tabs>
        <w:ind w:firstLine="709"/>
        <w:jc w:val="both"/>
        <w:rPr>
          <w:rStyle w:val="fontstyle01"/>
          <w:sz w:val="28"/>
          <w:szCs w:val="28"/>
          <w:lang w:val="be-BY"/>
        </w:rPr>
      </w:pPr>
      <w:r>
        <w:rPr>
          <w:rStyle w:val="fontstyle01"/>
          <w:sz w:val="28"/>
          <w:szCs w:val="28"/>
          <w:lang w:val="be-BY"/>
        </w:rPr>
        <w:t>- сваечасовай падрыхтоўкай месцаў для заняткаў і інвентара</w:t>
      </w:r>
    </w:p>
    <w:p w:rsidR="00856051" w:rsidRPr="00856051" w:rsidRDefault="00856051" w:rsidP="0066655D">
      <w:pPr>
        <w:tabs>
          <w:tab w:val="left" w:pos="1350"/>
        </w:tabs>
        <w:ind w:firstLine="709"/>
        <w:jc w:val="both"/>
        <w:rPr>
          <w:rStyle w:val="fontstyle21"/>
          <w:sz w:val="28"/>
          <w:szCs w:val="28"/>
          <w:lang w:val="be-BY"/>
        </w:rPr>
      </w:pPr>
      <w:r>
        <w:rPr>
          <w:rStyle w:val="fontstyle21"/>
          <w:sz w:val="28"/>
          <w:szCs w:val="28"/>
          <w:lang w:val="be-BY"/>
        </w:rPr>
        <w:t xml:space="preserve">Папярэджванне траўматызму забяспечваецца шэрагам наступных акалічнасцяў. Перш за ўсё неабходна ўлічыць, што футбол з’яўляецца кантактным, і таму асабліва траўманебяспечным відам спорту. Да месцаў і варункаў правядзення заняткаў </w:t>
      </w:r>
      <w:r w:rsidRPr="00412B1E">
        <w:rPr>
          <w:rStyle w:val="fontstyle21"/>
          <w:sz w:val="28"/>
          <w:szCs w:val="28"/>
          <w:lang w:val="be-BY"/>
        </w:rPr>
        <w:t>пра</w:t>
      </w:r>
      <w:r>
        <w:rPr>
          <w:rStyle w:val="fontstyle21"/>
          <w:sz w:val="28"/>
          <w:szCs w:val="28"/>
          <w:lang w:val="be-BY"/>
        </w:rPr>
        <w:t xml:space="preserve">д’яўляюцца пэўныя патрабаванні. </w:t>
      </w:r>
    </w:p>
    <w:p w:rsidR="001A0634" w:rsidRDefault="007C3499" w:rsidP="0066655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 заняткаў па футзале спартыўная пляцоўка і абсталяванне павінны адпавядаць санітарна-гігіенічных стандартаў і мераў бяспекі. Зала для заняткаў павінна быць светлай, таму што маецца вялікая нагрузка на зрокавы аналізатар. Згодна з вызначанымі нормамі асвятленне мае быць на ўзроўні 300-600 люкс на адзін квадратны метр.</w:t>
      </w:r>
    </w:p>
    <w:p w:rsidR="00856051" w:rsidRPr="000C7433" w:rsidRDefault="007C3499" w:rsidP="0066655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Падлога ў зале звычайна </w:t>
      </w:r>
      <w:r w:rsidR="000C7433">
        <w:rPr>
          <w:sz w:val="28"/>
          <w:szCs w:val="28"/>
          <w:lang w:val="be-BY"/>
        </w:rPr>
        <w:t>павінна быць драўлянай, але ў апошні час папулярнасцю карыстаюцца больш сучасныя матэрыялы. Падлога не павінна быць ані вельмі слізкай, ані вельмі жорсткай пры тэмпературы 17-20</w:t>
      </w:r>
      <w:r w:rsidR="000C7433" w:rsidRPr="000C7433">
        <w:rPr>
          <w:color w:val="000000"/>
          <w:sz w:val="28"/>
          <w:szCs w:val="28"/>
          <w:lang w:val="be-BY"/>
        </w:rPr>
        <w:t>°</w:t>
      </w:r>
      <w:r w:rsidR="000C7433" w:rsidRPr="00ED334B">
        <w:rPr>
          <w:color w:val="000000"/>
          <w:sz w:val="28"/>
          <w:szCs w:val="28"/>
        </w:rPr>
        <w:t>C</w:t>
      </w:r>
      <w:r w:rsidR="000C7433">
        <w:rPr>
          <w:color w:val="000000"/>
          <w:sz w:val="28"/>
          <w:szCs w:val="28"/>
          <w:lang w:val="be-BY"/>
        </w:rPr>
        <w:t xml:space="preserve">. Павялічаная тэмпература ў зале выклікае інтэнсіўнае выдзяленне поту, что пры </w:t>
      </w:r>
      <w:r w:rsidR="000C7433" w:rsidRPr="000C7433">
        <w:rPr>
          <w:color w:val="000000"/>
          <w:sz w:val="28"/>
          <w:szCs w:val="28"/>
          <w:lang w:val="be-BY"/>
        </w:rPr>
        <w:t>скразняках можа выклікаць прастудныя захворванні.</w:t>
      </w:r>
      <w:r w:rsidR="000C7433">
        <w:rPr>
          <w:color w:val="000000"/>
          <w:sz w:val="28"/>
          <w:szCs w:val="28"/>
          <w:lang w:val="be-BY"/>
        </w:rPr>
        <w:t xml:space="preserve"> Зала мусіць добра праветрывацца</w:t>
      </w:r>
      <w:r w:rsidR="008C2A30">
        <w:rPr>
          <w:color w:val="000000"/>
          <w:sz w:val="28"/>
          <w:szCs w:val="28"/>
          <w:lang w:val="be-BY"/>
        </w:rPr>
        <w:t xml:space="preserve">, дапускаецца выкарыстанне кандыцыянераў і вентылятараў. </w:t>
      </w:r>
    </w:p>
    <w:p w:rsidR="008C2A30" w:rsidRPr="008C2A30" w:rsidRDefault="008C2A30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На заняткі па футболе (футзале) дапускаюцца асобы без медыцынскіх супрацьпаказанняў па стану здароўя, якія прайшлі ў абавязковым парадку медыцынскае абследаванне, ведаюць правілы бяспекі на занятках па спартыўных гульнях, праслухалі </w:t>
      </w:r>
      <w:r w:rsidR="00820513">
        <w:rPr>
          <w:color w:val="000000"/>
          <w:sz w:val="28"/>
          <w:szCs w:val="28"/>
          <w:lang w:val="be-BY"/>
        </w:rPr>
        <w:t>інструктаж і засведчылі інфармацыю ўласным подпісам у журнале рэгістрацыі заняткаў</w:t>
      </w:r>
      <w:r w:rsidR="00E552D1">
        <w:rPr>
          <w:color w:val="000000"/>
          <w:sz w:val="28"/>
          <w:szCs w:val="28"/>
          <w:lang w:val="be-BY"/>
        </w:rPr>
        <w:t xml:space="preserve"> пасля таго, як атрымалі падставовыя веды ў гэтай галіне пад кантролем выкладчыка.</w:t>
      </w:r>
    </w:p>
    <w:p w:rsidR="00E552D1" w:rsidRDefault="00E552D1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lastRenderedPageBreak/>
        <w:t>Студэнт пасля хваробы ці пасля траўмы дапускаецца да заняткаў толькі на падставе даведкі ад лекара.</w:t>
      </w:r>
    </w:p>
    <w:p w:rsidR="0066655D" w:rsidRDefault="00E552D1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Забараняецца:</w:t>
      </w:r>
    </w:p>
    <w:p w:rsidR="00E552D1" w:rsidRDefault="00E552D1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-праводзіць заняткі з выкарыстаннем</w:t>
      </w:r>
      <w:r w:rsidR="00E15228">
        <w:rPr>
          <w:color w:val="000000"/>
          <w:sz w:val="28"/>
          <w:szCs w:val="28"/>
          <w:lang w:val="be-BY"/>
        </w:rPr>
        <w:t xml:space="preserve"> </w:t>
      </w:r>
      <w:r w:rsidR="00E15228" w:rsidRPr="00E15228">
        <w:rPr>
          <w:color w:val="000000"/>
          <w:sz w:val="28"/>
          <w:szCs w:val="28"/>
          <w:lang w:val="be-BY"/>
        </w:rPr>
        <w:t>няспраўн</w:t>
      </w:r>
      <w:r w:rsidR="00E15228">
        <w:rPr>
          <w:color w:val="000000"/>
          <w:sz w:val="28"/>
          <w:szCs w:val="28"/>
          <w:lang w:val="be-BY"/>
        </w:rPr>
        <w:t>ага</w:t>
      </w:r>
      <w:r w:rsidR="00E15228" w:rsidRPr="00E15228">
        <w:rPr>
          <w:color w:val="000000"/>
          <w:sz w:val="28"/>
          <w:szCs w:val="28"/>
          <w:lang w:val="be-BY"/>
        </w:rPr>
        <w:t xml:space="preserve"> спартыўн</w:t>
      </w:r>
      <w:r w:rsidR="00E15228">
        <w:rPr>
          <w:color w:val="000000"/>
          <w:sz w:val="28"/>
          <w:szCs w:val="28"/>
          <w:lang w:val="be-BY"/>
        </w:rPr>
        <w:t>ага</w:t>
      </w:r>
      <w:r w:rsidR="00E15228" w:rsidRPr="00E15228">
        <w:rPr>
          <w:color w:val="000000"/>
          <w:sz w:val="28"/>
          <w:szCs w:val="28"/>
          <w:lang w:val="be-BY"/>
        </w:rPr>
        <w:t xml:space="preserve"> абсталяванн</w:t>
      </w:r>
      <w:r w:rsidR="00E15228">
        <w:rPr>
          <w:color w:val="000000"/>
          <w:sz w:val="28"/>
          <w:szCs w:val="28"/>
          <w:lang w:val="be-BY"/>
        </w:rPr>
        <w:t xml:space="preserve">я, несертыфікаванага спартыўнага інвентара </w:t>
      </w:r>
    </w:p>
    <w:p w:rsidR="00412B1E" w:rsidRDefault="00412B1E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-дапускаць да заняткаў студэнтаў, у якіх адсутнічае спецыяльная спартыўная форма, а таксама не маецца ведаў для аказання першай медыцынскай дапамогі </w:t>
      </w:r>
    </w:p>
    <w:p w:rsidR="00412B1E" w:rsidRDefault="00412B1E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-правядзенне заняткаў з максімальнымі фізічнымі нагрузкамі </w:t>
      </w:r>
    </w:p>
    <w:p w:rsidR="00412B1E" w:rsidRDefault="00412B1E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-правядзенне заняткаў пры адсутнасці медыцынскага работніка </w:t>
      </w:r>
    </w:p>
    <w:p w:rsidR="00412B1E" w:rsidRDefault="00412B1E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-правядзенне заняткаў не дапускаецца ў адсутнасці асобаў, у абавязкі якіх уваходзіць непасрэднае правядзенне занятка</w:t>
      </w:r>
      <w:r w:rsidR="00CA7545">
        <w:rPr>
          <w:color w:val="000000"/>
          <w:sz w:val="28"/>
          <w:szCs w:val="28"/>
          <w:lang w:val="be-BY"/>
        </w:rPr>
        <w:t>ў фізічнай культурайй і спортам.</w:t>
      </w:r>
    </w:p>
    <w:p w:rsidR="00CA7545" w:rsidRDefault="00CA7545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Студэнты падчас заняткаў у спартыўнай зале павінны выконваць толькі тыя задачы, якія вызначаюцца выкладчыкам згодна з праграмай навучання.</w:t>
      </w:r>
    </w:p>
    <w:p w:rsidR="00CA7545" w:rsidRPr="00CA7545" w:rsidRDefault="00CA7545" w:rsidP="0066655D">
      <w:pPr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CA7545">
        <w:rPr>
          <w:b/>
          <w:color w:val="000000"/>
          <w:sz w:val="28"/>
          <w:szCs w:val="28"/>
          <w:lang w:val="be-BY"/>
        </w:rPr>
        <w:t>Патрабаванні бяспекі перад пачаткам заняткаў па футболе (футзале):</w:t>
      </w:r>
    </w:p>
    <w:p w:rsidR="00CA7545" w:rsidRDefault="00CA7545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-апрануць спартыўную форму і абутак з антыслізкай</w:t>
      </w:r>
      <w:r w:rsidRPr="00CA7545">
        <w:rPr>
          <w:color w:val="000000"/>
          <w:sz w:val="28"/>
          <w:szCs w:val="28"/>
          <w:lang w:val="be-BY"/>
        </w:rPr>
        <w:t xml:space="preserve"> падэшвай</w:t>
      </w:r>
    </w:p>
    <w:p w:rsidR="00CA7545" w:rsidRDefault="00CA7545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-с</w:t>
      </w:r>
      <w:r w:rsidRPr="00CA7545">
        <w:rPr>
          <w:color w:val="000000"/>
          <w:sz w:val="28"/>
          <w:szCs w:val="28"/>
          <w:lang w:val="be-BY"/>
        </w:rPr>
        <w:t xml:space="preserve">таранна </w:t>
      </w:r>
      <w:r>
        <w:rPr>
          <w:color w:val="000000"/>
          <w:sz w:val="28"/>
          <w:szCs w:val="28"/>
          <w:lang w:val="be-BY"/>
        </w:rPr>
        <w:t>праверыць</w:t>
      </w:r>
      <w:r w:rsidRPr="00CA7545">
        <w:rPr>
          <w:color w:val="000000"/>
          <w:sz w:val="28"/>
          <w:szCs w:val="28"/>
          <w:lang w:val="be-BY"/>
        </w:rPr>
        <w:t xml:space="preserve"> адсутнасць </w:t>
      </w:r>
      <w:r>
        <w:rPr>
          <w:color w:val="000000"/>
          <w:sz w:val="28"/>
          <w:szCs w:val="28"/>
          <w:lang w:val="be-BY"/>
        </w:rPr>
        <w:t>пабочных</w:t>
      </w:r>
      <w:r w:rsidRPr="00CA7545">
        <w:rPr>
          <w:color w:val="000000"/>
          <w:sz w:val="28"/>
          <w:szCs w:val="28"/>
          <w:lang w:val="be-BY"/>
        </w:rPr>
        <w:t xml:space="preserve"> прадметаў на пляцоўцы і </w:t>
      </w:r>
      <w:r w:rsidR="002A6D63">
        <w:rPr>
          <w:color w:val="000000"/>
          <w:sz w:val="28"/>
          <w:szCs w:val="28"/>
          <w:lang w:val="be-BY"/>
        </w:rPr>
        <w:t>па</w:t>
      </w:r>
      <w:r w:rsidRPr="00CA7545">
        <w:rPr>
          <w:color w:val="000000"/>
          <w:sz w:val="28"/>
          <w:szCs w:val="28"/>
          <w:lang w:val="be-BY"/>
        </w:rPr>
        <w:t>блізу</w:t>
      </w:r>
    </w:p>
    <w:p w:rsidR="002A6D63" w:rsidRDefault="002A6D63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-пры</w:t>
      </w:r>
      <w:r w:rsidR="00E65C2E">
        <w:rPr>
          <w:color w:val="000000"/>
          <w:sz w:val="28"/>
          <w:szCs w:val="28"/>
          <w:lang w:val="be-BY"/>
        </w:rPr>
        <w:t>браць</w:t>
      </w:r>
      <w:r>
        <w:rPr>
          <w:color w:val="000000"/>
          <w:sz w:val="28"/>
          <w:szCs w:val="28"/>
          <w:lang w:val="be-BY"/>
        </w:rPr>
        <w:t xml:space="preserve"> у бяспечнае месца інвентар і абсталяванне, што не будзе выкарыстоўвацца падчас заняткаў</w:t>
      </w:r>
    </w:p>
    <w:p w:rsidR="00E65C2E" w:rsidRDefault="00E65C2E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-паздымаць з удзельнікаў усе прадметы, якія патэнцыяльна небяспечныя для іншых (гадзіннікі, бранзалеты, завушніцы і інш.)</w:t>
      </w:r>
    </w:p>
    <w:p w:rsidR="00E65C2E" w:rsidRDefault="00E65C2E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-правесці фізічную размінку ўсіх групаў мышц</w:t>
      </w:r>
    </w:p>
    <w:p w:rsidR="00E65C2E" w:rsidRDefault="00E65C2E" w:rsidP="0066655D">
      <w:pPr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-уважліва пазнаёміцца з інфармацыяй па тэхніцы бяспекі нп занятках па футболе</w:t>
      </w:r>
    </w:p>
    <w:p w:rsidR="00E65C2E" w:rsidRDefault="00E65C2E" w:rsidP="0066655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Патрабаванні бяспекі падчас заняткаў па футболе</w:t>
      </w:r>
      <w:r w:rsidR="00380060" w:rsidRPr="00380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  <w:r w:rsidR="00380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(</w:t>
      </w:r>
      <w:r w:rsidR="00380060" w:rsidRPr="00380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футзале</w:t>
      </w:r>
      <w:r w:rsidR="00380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):</w:t>
      </w:r>
    </w:p>
    <w:p w:rsidR="00E65C2E" w:rsidRDefault="00E65C2E" w:rsidP="0066655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-пры выкананні скачкоў, сутыкненнях і падзеннях гульцы павінны прымяняць прыёмы самападстрахоўкі</w:t>
      </w:r>
    </w:p>
    <w:p w:rsidR="00E65C2E" w:rsidRDefault="00E65C2E" w:rsidP="0066655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</w:t>
      </w:r>
      <w:r w:rsidR="0093604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дражніць суперніка</w:t>
      </w:r>
    </w:p>
    <w:p w:rsidR="00E65C2E" w:rsidRPr="00E65C2E" w:rsidRDefault="00E65C2E" w:rsidP="0066655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</w:t>
      </w:r>
      <w:r w:rsidR="0093604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завісаць на </w:t>
      </w:r>
      <w:r w:rsidR="0093604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перакладзіне і на сетцы</w:t>
      </w:r>
    </w:p>
    <w:p w:rsidR="00E65C2E" w:rsidRDefault="00936044" w:rsidP="0066655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-не выконваць практыкаванні, пакуль дакладна не будзе ўпэўненасці ў асабістай бяспецы і бяспецы навакольных</w:t>
      </w:r>
    </w:p>
    <w:p w:rsidR="00936044" w:rsidRDefault="00936044" w:rsidP="0066655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-не выконваць практыкаванняў без узгаднення з трэнерам</w:t>
      </w:r>
    </w:p>
    <w:p w:rsidR="00936044" w:rsidRDefault="00936044" w:rsidP="0066655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-карыстацца накаленнікамі, налакотнікамі і іншымі прыстасаваннямі для бяспекі</w:t>
      </w:r>
    </w:p>
    <w:p w:rsidR="00936044" w:rsidRDefault="00936044" w:rsidP="0066655D">
      <w:pPr>
        <w:pStyle w:val="af7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Патрабаванні бяспекі па заканчэнні заняткаў па футболе</w:t>
      </w:r>
      <w:r w:rsidR="00380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(</w:t>
      </w:r>
      <w:r w:rsidR="00380060" w:rsidRPr="00380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футзале</w:t>
      </w:r>
      <w:r w:rsidR="00380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):</w:t>
      </w:r>
    </w:p>
    <w:p w:rsidR="00936044" w:rsidRDefault="00936044" w:rsidP="0066655D">
      <w:pPr>
        <w:pStyle w:val="af7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-прыбраць спартыўны інвентар у месца ягонага захавання</w:t>
      </w:r>
    </w:p>
    <w:p w:rsidR="00936044" w:rsidRDefault="00936044" w:rsidP="0066655D">
      <w:pPr>
        <w:pStyle w:val="af7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-зняць спартыўную форму і спартыўны абутак</w:t>
      </w:r>
    </w:p>
    <w:p w:rsidR="00936044" w:rsidRDefault="00936044" w:rsidP="0066655D">
      <w:pPr>
        <w:pStyle w:val="af7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9360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старанна памыць твар і рукі з мылам</w:t>
      </w:r>
    </w:p>
    <w:p w:rsidR="00936044" w:rsidRDefault="00936044" w:rsidP="00E80324">
      <w:pPr>
        <w:pStyle w:val="af7"/>
        <w:spacing w:after="12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-паведаміць пра ўсе недахопы падчас </w:t>
      </w:r>
      <w:r w:rsidR="00FA7C9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заняткаў трэнеру-выкладчыку</w:t>
      </w:r>
    </w:p>
    <w:p w:rsidR="00FA7C98" w:rsidRPr="00FA7C98" w:rsidRDefault="00A8566D" w:rsidP="00E80324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>
        <w:rPr>
          <w:b/>
          <w:color w:val="000000"/>
          <w:sz w:val="28"/>
          <w:szCs w:val="28"/>
          <w:lang w:val="be-BY" w:eastAsia="ru-RU"/>
        </w:rPr>
        <w:t xml:space="preserve">Тэма </w:t>
      </w:r>
      <w:r w:rsidR="006B54BA">
        <w:rPr>
          <w:b/>
          <w:color w:val="000000"/>
          <w:sz w:val="28"/>
          <w:szCs w:val="28"/>
          <w:lang w:val="be-BY" w:eastAsia="ru-RU"/>
        </w:rPr>
        <w:t>3</w:t>
      </w:r>
      <w:r>
        <w:rPr>
          <w:b/>
          <w:color w:val="000000"/>
          <w:sz w:val="28"/>
          <w:szCs w:val="28"/>
          <w:lang w:val="be-BY" w:eastAsia="ru-RU"/>
        </w:rPr>
        <w:t>.2.</w:t>
      </w:r>
      <w:r w:rsidR="00380060">
        <w:rPr>
          <w:b/>
          <w:color w:val="000000"/>
          <w:sz w:val="28"/>
          <w:szCs w:val="28"/>
          <w:lang w:val="be-BY" w:eastAsia="ru-RU"/>
        </w:rPr>
        <w:t> </w:t>
      </w:r>
      <w:r>
        <w:rPr>
          <w:b/>
          <w:color w:val="000000"/>
          <w:sz w:val="28"/>
          <w:szCs w:val="28"/>
          <w:lang w:val="be-BY" w:eastAsia="ru-RU"/>
        </w:rPr>
        <w:t>Агульныя падставы тэорыі футбола</w:t>
      </w:r>
    </w:p>
    <w:p w:rsidR="00A8566D" w:rsidRPr="00FA7C98" w:rsidRDefault="00A8566D" w:rsidP="00FA7C98">
      <w:pPr>
        <w:suppressAutoHyphens w:val="0"/>
        <w:ind w:firstLine="709"/>
        <w:jc w:val="both"/>
        <w:rPr>
          <w:b/>
          <w:bCs/>
          <w:color w:val="000000"/>
          <w:sz w:val="28"/>
          <w:szCs w:val="28"/>
          <w:lang w:val="be-BY" w:eastAsia="ru-RU"/>
        </w:rPr>
      </w:pPr>
      <w:r>
        <w:rPr>
          <w:b/>
          <w:bCs/>
          <w:color w:val="000000"/>
          <w:sz w:val="28"/>
          <w:szCs w:val="28"/>
          <w:lang w:val="be-BY" w:eastAsia="ru-RU"/>
        </w:rPr>
        <w:t>Гісторыя развіцця футбола</w:t>
      </w:r>
    </w:p>
    <w:p w:rsidR="00BF4C70" w:rsidRPr="00BF4C70" w:rsidRDefault="00BF4C70" w:rsidP="00BF4C7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F4C70">
        <w:rPr>
          <w:color w:val="000000"/>
          <w:sz w:val="28"/>
          <w:szCs w:val="28"/>
          <w:lang w:val="be-BY" w:eastAsia="ru-RU"/>
        </w:rPr>
        <w:t xml:space="preserve">Філасофскае асэнсаванне футболу патрабуе найперш звярнуцца да гістарычных вытокаў гэтай самай папулярнай гульні на свеце. Кароткі пералік найбольш агульнай інфармацыі пра гэты від спорта з шэрагу самых разнастайных крыніцаў зводзіцца да таго, што ўжо ў 1280 годзе ў Англіі з’явілася апісанне </w:t>
      </w:r>
      <w:r w:rsidRPr="00BF4C70">
        <w:rPr>
          <w:color w:val="000000"/>
          <w:sz w:val="28"/>
          <w:szCs w:val="28"/>
          <w:lang w:val="be-BY" w:eastAsia="ru-RU"/>
        </w:rPr>
        <w:lastRenderedPageBreak/>
        <w:t>спаборніцтва, сутнасць якога дазваляла выкарыстоўваць ногі. Пазней, у1409 годзе, пачынае ўжывацца паняцце футбол. Нарэшце ў 1863 годзе была створаная першая на свеце футбольная арганізацыя. Традыцыйна лічыцца, што менавіта Брытанія стала радзімай гульні ў футбол. Разам з тым нельга абыйсці той факт, што пад час Міжнароднай футбольнай выставы 15 ліпеня 2004 года ў Пекіне (Кітай) вышэйшыя ўлады галоўнай сусветнай арганізацыі гэтага віду спорта FIFA (фр. Fédération Internationale de Football Association; анг. International Federation of Association Football) прызналі сапраўднасць знаходак у гэтай краіне з 300 года да н.э., і ў сувязі з тым менавіта Кітай быў абвешчаны радзімай футболу.</w:t>
      </w:r>
    </w:p>
    <w:p w:rsidR="00BF4C70" w:rsidRPr="00BF4C70" w:rsidRDefault="00BF4C70" w:rsidP="00BF4C7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F4C70">
        <w:rPr>
          <w:color w:val="000000"/>
          <w:sz w:val="28"/>
          <w:szCs w:val="28"/>
          <w:lang w:val="be-BY" w:eastAsia="ru-RU"/>
        </w:rPr>
        <w:t>Па вялікім рахунку гульні з мячом былі ўласцівыя шмат якім старажытным культурам. Справа толькі ў тым, наколькі яны могуць быць верыфікаванымі ў якіх-небудзь артэфактах, каб можна было меркаваць аб іх дачыненні непасрэдна да футболу. Дакладна, напрыклад, вядома пра фларэнцыйскае кальча з ХІV стагоддзя. Сцвярджаецца, што брытанцы, калі пабачылі гэты від спорту, то захапіліся ім, і сталі праводзіць падобныя спаборніцтвы ў сябе на радзіме. Дайшло да таго, што ў 1365 годзе кароль Эдуард ІІІ забараніў гэтую версію футболу: апантаныя гульнёй салдаты закінуля з-за яе практыку стральбы з луку. Гэтаксама супраць быў настроены Рычард ІІ, які ў 1389 годзе працягнуў забарону для футболу, а таксама яшчэ пашырыў яе на тэніс і гульню ў косці.</w:t>
      </w:r>
    </w:p>
    <w:p w:rsidR="00BF4C70" w:rsidRPr="00BF4C70" w:rsidRDefault="00BF4C70" w:rsidP="00BF4C7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F4C70">
        <w:rPr>
          <w:color w:val="000000"/>
          <w:sz w:val="28"/>
          <w:szCs w:val="28"/>
          <w:lang w:val="be-BY" w:eastAsia="ru-RU"/>
        </w:rPr>
        <w:t>Але арганізацыйна сістэматызаваны футбол як від спорту з акрэсленымі правіламі пачынае развівацца ў Англіі ХІХ стагоддзя. Колькасць гульцоў у камандзе, праўда, вагалася ад 11 да 14, але матчы праводзіліся ўжо на абмежаванай плошчы даўжынёй каля 70-90 метраў з брамамі. Затым у 1846 годзе распрацоўваецца першасны варыянт правілаў, які праз два гады ўдакладняецца, пасля чаго з невялікімі змяненнямі ён робіцца падставай для Англійскай Футбольнай асацыяцыі (Football Association). Пазней у 1857 годзе паўстае першы футбольны клуб на свеце – Шэффілд (Sheffild) з гораду Дронфілд (Dronfild). Гэтая падзея афіцыйна была прызнаная ўладамі FIFA. Нарэшце ў 1873 годзе 11 англійскіх клубаў заснавалі Футбольную асацыяцыю. А праз дзесяць гадоў адбыўся першы міжнародны матч у гісторыі футбола паміж Англіяй і Шатландыяй, які не выявіў пераможцаў – 0:0. Затым надыйшоў час утварэння галоўнай сусветнай футбольнай арганізацыі – FIFA, якая з 1904 года і па сённяшні дзень кіруе гэтай гульнёй на міжнародным узроўні. Першым прэзідэнтам быў абраны Рабэр Герэн (Robert Guérin), французскі журналіст, які займаў дадзеную пасаду з 1904 па 1906 год.</w:t>
      </w:r>
    </w:p>
    <w:p w:rsidR="00A8566D" w:rsidRDefault="00BF4C70" w:rsidP="00BF4C7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F4C70">
        <w:rPr>
          <w:color w:val="000000"/>
          <w:sz w:val="28"/>
          <w:szCs w:val="28"/>
          <w:lang w:val="be-BY" w:eastAsia="ru-RU"/>
        </w:rPr>
        <w:t>Папулярнасць гэтага віду спорта падмацоўваецца красамоўнымі лічбамі. Па шэрагу дадзеных агульная колькасць гульцоў на пачатку ХХІ стагоддзя на свеце складала недзе 265 мільёнаў, што адпавядае прыкладна 4% насельніцтва планеты, а заўзятарамі гэтай гульні лічылі сябе каля 3,5 мільярдаў людзей – мужчын і жанчын разам. Такая інфармацыя пацверджаная вынікамі апытання FIFA Big Count. На канец 202</w:t>
      </w:r>
      <w:r w:rsidR="00D416D7">
        <w:rPr>
          <w:color w:val="000000"/>
          <w:sz w:val="28"/>
          <w:szCs w:val="28"/>
          <w:lang w:val="be-BY" w:eastAsia="ru-RU"/>
        </w:rPr>
        <w:t>4</w:t>
      </w:r>
      <w:r w:rsidRPr="00BF4C70">
        <w:rPr>
          <w:color w:val="000000"/>
          <w:sz w:val="28"/>
          <w:szCs w:val="28"/>
          <w:lang w:val="be-BY" w:eastAsia="ru-RU"/>
        </w:rPr>
        <w:t xml:space="preserve"> года ў склад FIFA уваходзіла 2</w:t>
      </w:r>
      <w:r w:rsidR="00D416D7">
        <w:rPr>
          <w:color w:val="000000"/>
          <w:sz w:val="28"/>
          <w:szCs w:val="28"/>
          <w:lang w:val="be-BY" w:eastAsia="ru-RU"/>
        </w:rPr>
        <w:t>08</w:t>
      </w:r>
      <w:r w:rsidRPr="00BF4C70">
        <w:rPr>
          <w:color w:val="000000"/>
          <w:sz w:val="28"/>
          <w:szCs w:val="28"/>
          <w:lang w:val="be-BY" w:eastAsia="ru-RU"/>
        </w:rPr>
        <w:t xml:space="preserve"> краінаў пры членстве 193 дзяржаваў у ААН.</w:t>
      </w:r>
    </w:p>
    <w:p w:rsidR="00D416D7" w:rsidRPr="00D416D7" w:rsidRDefault="008A25C4" w:rsidP="00D416D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Галоўная мэта гульні – забіць як мага больш галоў у браіу суперніка, а прапусціць як мага менш. Перамагае тая каманда, якая за адведзены час выконвае гэтую задачу лепш. Разам з тым у кожнай асобна вызначанай гульні ўдзельнікі могуць вырашаць і іншыя задачы. Напрыклад, трэнер каманды, якая загадзя </w:t>
      </w:r>
      <w:r>
        <w:rPr>
          <w:color w:val="000000"/>
          <w:sz w:val="28"/>
          <w:szCs w:val="28"/>
          <w:lang w:val="be-BY" w:eastAsia="ru-RU"/>
        </w:rPr>
        <w:lastRenderedPageBreak/>
        <w:t>вызначылася са сваімі турнірнымі пытаннямі, можа правесці ратацыю і ўключыць у склад маладых футбалістаў з рэзерва з тым, каб ацаніць іх гульнявыя здольнасці.</w:t>
      </w:r>
    </w:p>
    <w:p w:rsidR="00D416D7" w:rsidRPr="00D416D7" w:rsidRDefault="008A25C4" w:rsidP="00D416D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Стандартны футбольны матч працягваецца 90 хвілінаў і складаецца з двух таймаў па 45 хвілінаў кожны.</w:t>
      </w:r>
      <w:r w:rsidR="00C76CC8">
        <w:rPr>
          <w:color w:val="000000"/>
          <w:sz w:val="28"/>
          <w:szCs w:val="28"/>
          <w:lang w:val="be-BY" w:eastAsia="ru-RU"/>
        </w:rPr>
        <w:t xml:space="preserve"> Паміж таймамі прадугледжаны 15-хвілінны перапынак. Падчас гульнявых паўзаў арбітр не спыняе таймер, але пазьней кампенсіруе час напрыканцы кожнага тайма.</w:t>
      </w:r>
    </w:p>
    <w:p w:rsidR="00D416D7" w:rsidRPr="00D416D7" w:rsidRDefault="00C76CC8" w:rsidP="00D416D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У спаборніцтвах, якія маюць фармат кубкавага турніру, пасля нічыйнага выніку арбітр прызначае дадатковы час – два экстра-таймы па 15 хвілінаў кожны з невялікім перапынкам паміж імі. У выпадку, калі вынік не падлягае зменам, прызначаецца серыя пенальці. </w:t>
      </w:r>
      <w:r w:rsidR="009C5F2E">
        <w:rPr>
          <w:color w:val="000000"/>
          <w:sz w:val="28"/>
          <w:szCs w:val="28"/>
          <w:lang w:val="be-BY" w:eastAsia="ru-RU"/>
        </w:rPr>
        <w:t>Гульцы кожнай каманды папераменна выконваюць па пяць удараў з 11 метраў. Калі пасля 10 удараў лік застаецца нязменным, то прабіваюцца удары да першага промаху.</w:t>
      </w:r>
    </w:p>
    <w:p w:rsidR="009C5F2E" w:rsidRDefault="009C5F2E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У футбол гуляюць на поле прамавугольнай формы. Меншыя бакі поля называюцца лініямі брамы. Большыя бакі называюцца бакавымі лініямі. Памеры поля вар’іруюцца ад 90 да 120 метраў у даўжыню і ад 45 да 90 м у шырыню. Звычайна поле мае натуральнае пакрыццё, але таксама дапускаецца выкарыстанне штучнага матэрыялу. Упоперак поля праходзіць цэнтральная лінія, якая падзяляе яго на дзве роўныя часткі</w:t>
      </w:r>
      <w:r w:rsidR="00E601B1">
        <w:rPr>
          <w:color w:val="000000"/>
          <w:sz w:val="28"/>
          <w:szCs w:val="28"/>
          <w:lang w:val="be-BY" w:eastAsia="ru-RU"/>
        </w:rPr>
        <w:t>, на кожнай з якіх знаходзіцца адна камандаў, але пасля перапынку супернікі мяняюцца бакамі.</w:t>
      </w:r>
    </w:p>
    <w:p w:rsidR="006A7CE2" w:rsidRDefault="00E601B1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На поле таксама выдзяляюцца:</w:t>
      </w:r>
    </w:p>
    <w:p w:rsidR="00E601B1" w:rsidRPr="006A7CE2" w:rsidRDefault="00E601B1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427E12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цэнтральнае кола з кропкай у цэнтры – адтуль гульцы пачынаюць матч напачатку кожнага з таймаў, а таксама працягваюць сустрэчу пасля кожнага забітага гола</w:t>
      </w:r>
    </w:p>
    <w:p w:rsidR="006A7CE2" w:rsidRPr="006A7CE2" w:rsidRDefault="00E601B1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427E12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штрафная пляцоўка, у яе межах дапускаецца гульня рукамі для галкіпера, а таксама гэта тая зона, за парушэнні ў якой прызначаецца пенальці ў бок каманды, якая абараняецца</w:t>
      </w:r>
    </w:p>
    <w:p w:rsidR="006A7CE2" w:rsidRPr="006A7CE2" w:rsidRDefault="00E601B1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427E12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 xml:space="preserve">плошча брамніка, яна знаходзіцца ў межах штрафной пляцоўкі і </w:t>
      </w:r>
      <w:r w:rsidR="00717B34">
        <w:rPr>
          <w:color w:val="000000"/>
          <w:sz w:val="28"/>
          <w:szCs w:val="28"/>
          <w:lang w:val="be-BY" w:eastAsia="ru-RU"/>
        </w:rPr>
        <w:t>адтуль галкіпер ці які іншы футбаліст выконвае ўдар ад брамы</w:t>
      </w:r>
    </w:p>
    <w:p w:rsidR="006A7CE2" w:rsidRPr="006A7CE2" w:rsidRDefault="00717B34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427E12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вуглавыя сектары, яны абазначаюцца сцяжкамі і разметкай на кожным вуглу поля, адкуль выковаюцца кутавыя ўдары пры атаках каманды</w:t>
      </w:r>
    </w:p>
    <w:p w:rsidR="00717B34" w:rsidRDefault="00717B34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Брамы для футбола складаюцца з дзвюх штанг і адной папярэчыны, на якія нацягваецца сетка. Корпус брамы афарбоўваецца ў белы колер. Памеры брамы строга рэгламентаваныя – 2,44 м у вышыню і 7,32 м у шырыню.</w:t>
      </w:r>
    </w:p>
    <w:p w:rsidR="006A7CE2" w:rsidRPr="006A7CE2" w:rsidRDefault="00717B34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У кожнай камандзе</w:t>
      </w:r>
      <w:r w:rsidR="00016AEA">
        <w:rPr>
          <w:color w:val="000000"/>
          <w:sz w:val="28"/>
          <w:szCs w:val="28"/>
          <w:lang w:val="be-BY" w:eastAsia="ru-RU"/>
        </w:rPr>
        <w:t xml:space="preserve"> ў гульні ўдзельнічае па 11 футбалістаў з кожнага боку, з якіх адзін выконвае функцыі галкіпера. Па ходу матча дазваляецца праводзіць замены. Згодна з асаблівасцямі рэгламенту іх можа быць да шасці для кожнай з каманд.</w:t>
      </w:r>
    </w:p>
    <w:p w:rsidR="006A7CE2" w:rsidRPr="002E5096" w:rsidRDefault="002E5096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Футбалісты падзяляюцца па амплуа. Гульнявыя пазіцыі вызначаюць месца і задачы таго ці іншага спартоўца на поле. Неабходна заўважыць, што палажэнне гульцоў падчас матчу часта бывае даволі ўмоўным, яны могуць перамяшчацца па полю ў адпаведнасці з характарам сустрэчы.</w:t>
      </w:r>
    </w:p>
    <w:p w:rsidR="006A7CE2" w:rsidRDefault="002E5096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Маюцца чатыры падставовыя пазіцыі, згодна з якімі фармуецца каманда:</w:t>
      </w:r>
    </w:p>
    <w:p w:rsidR="002E5096" w:rsidRPr="006A7CE2" w:rsidRDefault="002E5096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380060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 xml:space="preserve">брамнік, у аднозненні ад іншых дзесяці палявых гульцоў, вызначаецца формай іншага колеру, адзіны футбаліст, што мае права ў сваёй штрафной пляцоўцы гуляць рукамі; яго галоўная задача – адбіваць удары па сваёй браме; у </w:t>
      </w:r>
      <w:r>
        <w:rPr>
          <w:color w:val="000000"/>
          <w:sz w:val="28"/>
          <w:szCs w:val="28"/>
          <w:lang w:val="be-BY" w:eastAsia="ru-RU"/>
        </w:rPr>
        <w:lastRenderedPageBreak/>
        <w:t>сучасным футболе часта выконвае абавязкі абаронцы</w:t>
      </w:r>
      <w:r w:rsidR="00640275">
        <w:rPr>
          <w:color w:val="000000"/>
          <w:sz w:val="28"/>
          <w:szCs w:val="28"/>
          <w:lang w:val="be-BY" w:eastAsia="ru-RU"/>
        </w:rPr>
        <w:t xml:space="preserve"> як у выпадку атакі, так і пры атаках з боку суперніка</w:t>
      </w:r>
    </w:p>
    <w:p w:rsidR="006A7CE2" w:rsidRPr="006A7CE2" w:rsidRDefault="00640275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380060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абаронца, ягоны абавязак заключаецца ў тым, каб не даць суперніку забіць гол, пераважна дзейнічае на сваёй палове поля, але можа перыядычна падключацца да атакі сваёй каманды; маецца падзел на цэнтральных і флангавых абаронцаў</w:t>
      </w:r>
    </w:p>
    <w:p w:rsidR="006A7CE2" w:rsidRPr="006A7CE2" w:rsidRDefault="00640275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380060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паўабаронцы з’яўляюцца сувяззю паміж абаронай і атакай; калі мяч у суперніка дапамагаюць сваёй абароне; у момантах валодання мячом ствараюць галявыя сітуацыі для нападнікаў, а таксама маюць магчымасці самастойна забіваць галы; паўабаронцы ў сучасным футболе</w:t>
      </w:r>
      <w:r w:rsidR="00301D1B">
        <w:rPr>
          <w:color w:val="000000"/>
          <w:sz w:val="28"/>
          <w:szCs w:val="28"/>
          <w:lang w:val="be-BY" w:eastAsia="ru-RU"/>
        </w:rPr>
        <w:t xml:space="preserve"> маюць такія канкрэтныя спецыялізацыі, як апорнік, плэймейкер, латэраль; маецца падзел на цэнтральных і флангавых паўабаронцаў.</w:t>
      </w:r>
    </w:p>
    <w:p w:rsidR="006A7CE2" w:rsidRPr="006A7CE2" w:rsidRDefault="00301D1B" w:rsidP="006B54BA">
      <w:pPr>
        <w:suppressAutoHyphens w:val="0"/>
        <w:spacing w:after="12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380060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нападнікі маюць за галоўную задачу – забіванне галоў у браму супернікаў; падчас матча яны імкнуцца атрымаць перадачу ад партнёраў па камандзе; непасрэдна падзяляюцца на страйкераў, вінгераў і займаюць такія пазіцыі на поле, якія дазваляюць ім знаходзіцца максімальна паблізу да брамы супернікаў.</w:t>
      </w:r>
    </w:p>
    <w:p w:rsidR="006A7CE2" w:rsidRPr="00380060" w:rsidRDefault="006B54BA" w:rsidP="006A7CE2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>
        <w:rPr>
          <w:b/>
          <w:color w:val="000000"/>
          <w:sz w:val="28"/>
          <w:szCs w:val="28"/>
          <w:lang w:val="be-BY" w:eastAsia="ru-RU"/>
        </w:rPr>
        <w:t xml:space="preserve">Тэма 3.3. </w:t>
      </w:r>
      <w:r w:rsidR="00301D1B" w:rsidRPr="00380060">
        <w:rPr>
          <w:b/>
          <w:color w:val="000000"/>
          <w:sz w:val="28"/>
          <w:szCs w:val="28"/>
          <w:lang w:val="be-BY" w:eastAsia="ru-RU"/>
        </w:rPr>
        <w:t xml:space="preserve">Трэнерскі штаб і </w:t>
      </w:r>
      <w:r w:rsidR="00380060">
        <w:rPr>
          <w:b/>
          <w:color w:val="000000"/>
          <w:sz w:val="28"/>
          <w:szCs w:val="28"/>
          <w:lang w:val="be-BY" w:eastAsia="ru-RU"/>
        </w:rPr>
        <w:t>персанал</w:t>
      </w:r>
    </w:p>
    <w:p w:rsidR="005D28AB" w:rsidRDefault="006A7CE2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6A7CE2">
        <w:rPr>
          <w:color w:val="000000"/>
          <w:sz w:val="28"/>
          <w:szCs w:val="28"/>
          <w:lang w:val="be-BY" w:eastAsia="ru-RU"/>
        </w:rPr>
        <w:t>Футбольную к</w:t>
      </w:r>
      <w:r w:rsidR="005D28AB">
        <w:rPr>
          <w:color w:val="000000"/>
          <w:sz w:val="28"/>
          <w:szCs w:val="28"/>
          <w:lang w:val="be-BY" w:eastAsia="ru-RU"/>
        </w:rPr>
        <w:t>а</w:t>
      </w:r>
      <w:r w:rsidRPr="006A7CE2">
        <w:rPr>
          <w:color w:val="000000"/>
          <w:sz w:val="28"/>
          <w:szCs w:val="28"/>
          <w:lang w:val="be-BY" w:eastAsia="ru-RU"/>
        </w:rPr>
        <w:t xml:space="preserve">манду </w:t>
      </w:r>
      <w:r w:rsidR="005D28AB">
        <w:rPr>
          <w:color w:val="000000"/>
          <w:sz w:val="28"/>
          <w:szCs w:val="28"/>
          <w:lang w:val="be-BY" w:eastAsia="ru-RU"/>
        </w:rPr>
        <w:t xml:space="preserve">ўзначальвае галоўны трэнер. Ягонымі падставовымі задачамі з’яўляюцца падрыхтоўка гульцоў да матчаў на трэніроўках і распрацоўка стратэгіі развіцця каманды. Галоўны трэнер перад кожнай гульнёй вызначае стартавы склад і тактычную схему сваёй каманды, а падчас сустрэчы прызначае замены. У трэнерскі штаб таксама ўваходзяць асістэнты галоўнага трэнера, медыцынскі персанал, спецыялісты па фізічнай падрыхтоўцы і аналітыкі. Важную ролю ў функцыянаванні каманды і клуба ў цэлым маюць тэхнічны і спартыўны дырэктары, якія займаюцца падборам гульцоў, афармленнем кантрактаў, кантралююць закупкі </w:t>
      </w:r>
      <w:r w:rsidR="00DD12C4">
        <w:rPr>
          <w:color w:val="000000"/>
          <w:sz w:val="28"/>
          <w:szCs w:val="28"/>
          <w:lang w:val="be-BY" w:eastAsia="ru-RU"/>
        </w:rPr>
        <w:t>сартыўнай форма, інвентара і абсталявання і г.д.</w:t>
      </w:r>
    </w:p>
    <w:p w:rsidR="006A7CE2" w:rsidRPr="00380060" w:rsidRDefault="00DD12C4" w:rsidP="006A7CE2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 w:rsidRPr="00380060">
        <w:rPr>
          <w:b/>
          <w:color w:val="000000"/>
          <w:sz w:val="28"/>
          <w:szCs w:val="28"/>
          <w:lang w:val="be-BY" w:eastAsia="ru-RU"/>
        </w:rPr>
        <w:t>Арбітры</w:t>
      </w:r>
    </w:p>
    <w:p w:rsidR="00645B74" w:rsidRDefault="006A7CE2" w:rsidP="00645B7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6A7CE2">
        <w:rPr>
          <w:color w:val="000000"/>
          <w:sz w:val="28"/>
          <w:szCs w:val="28"/>
          <w:lang w:val="be-BY" w:eastAsia="ru-RU"/>
        </w:rPr>
        <w:t xml:space="preserve">Футбольны матч </w:t>
      </w:r>
      <w:r w:rsidR="00DD12C4">
        <w:rPr>
          <w:color w:val="000000"/>
          <w:sz w:val="28"/>
          <w:szCs w:val="28"/>
          <w:lang w:val="be-BY" w:eastAsia="ru-RU"/>
        </w:rPr>
        <w:t xml:space="preserve">абслугоўвае брыгада арбітраў. Яна звычайна складаецца з галоўнага арбітра, двух арбітраў на лініі, запаснога арбітра і двух арбітраў на сістэме </w:t>
      </w:r>
      <w:r w:rsidR="00DD12C4">
        <w:rPr>
          <w:color w:val="000000"/>
          <w:sz w:val="28"/>
          <w:szCs w:val="28"/>
          <w:lang w:val="en-US" w:eastAsia="ru-RU"/>
        </w:rPr>
        <w:t>VAR</w:t>
      </w:r>
      <w:r w:rsidR="00DD12C4" w:rsidRPr="00DD12C4">
        <w:rPr>
          <w:color w:val="000000"/>
          <w:sz w:val="28"/>
          <w:szCs w:val="28"/>
          <w:lang w:val="be-BY" w:eastAsia="ru-RU"/>
        </w:rPr>
        <w:t xml:space="preserve"> </w:t>
      </w:r>
      <w:r w:rsidR="00645B74" w:rsidRPr="00645B74">
        <w:rPr>
          <w:color w:val="000000"/>
          <w:sz w:val="28"/>
          <w:szCs w:val="28"/>
          <w:lang w:val="be-BY" w:eastAsia="ru-RU"/>
        </w:rPr>
        <w:t>(Video assistant referee</w:t>
      </w:r>
      <w:r w:rsidR="00645B74">
        <w:rPr>
          <w:color w:val="000000"/>
          <w:sz w:val="28"/>
          <w:szCs w:val="28"/>
          <w:lang w:val="be-BY" w:eastAsia="ru-RU"/>
        </w:rPr>
        <w:t xml:space="preserve">). Галоўны арбітр сочыць за </w:t>
      </w:r>
      <w:r w:rsidR="00645B74" w:rsidRPr="00645B74">
        <w:rPr>
          <w:color w:val="000000"/>
          <w:sz w:val="28"/>
          <w:szCs w:val="28"/>
          <w:lang w:val="be-BY" w:eastAsia="ru-RU"/>
        </w:rPr>
        <w:t>выкананнем правіл на футбольным полі</w:t>
      </w:r>
      <w:r w:rsidR="00645B74">
        <w:rPr>
          <w:color w:val="000000"/>
          <w:sz w:val="28"/>
          <w:szCs w:val="28"/>
          <w:lang w:val="be-BY" w:eastAsia="ru-RU"/>
        </w:rPr>
        <w:t xml:space="preserve">. </w:t>
      </w:r>
      <w:r w:rsidR="00645B74" w:rsidRPr="00645B74">
        <w:rPr>
          <w:color w:val="000000"/>
          <w:sz w:val="28"/>
          <w:szCs w:val="28"/>
          <w:lang w:val="be-BY" w:eastAsia="ru-RU"/>
        </w:rPr>
        <w:t>Толькі ён мае права спыняць і аднаўляць гульню. У выпадку парушэння ўдзельнікамі матчу правілаў можа прымяняць дысцыплінарныя меры</w:t>
      </w:r>
      <w:r w:rsidR="00645B74">
        <w:rPr>
          <w:color w:val="000000"/>
          <w:sz w:val="28"/>
          <w:szCs w:val="28"/>
          <w:lang w:val="be-BY" w:eastAsia="ru-RU"/>
        </w:rPr>
        <w:t xml:space="preserve"> ў адносінах да</w:t>
      </w:r>
      <w:r w:rsidR="00645B74" w:rsidRPr="00645B74">
        <w:rPr>
          <w:color w:val="000000"/>
          <w:sz w:val="28"/>
          <w:szCs w:val="28"/>
          <w:lang w:val="be-BY" w:eastAsia="ru-RU"/>
        </w:rPr>
        <w:t xml:space="preserve"> ўдзельніка гульні. Часам арбітр абмяжоўваецца вусным папярэджаннем, але можа паказаць парушальнікам жоўтую ці чырвоную картку.</w:t>
      </w:r>
      <w:r w:rsidR="00645B74">
        <w:rPr>
          <w:color w:val="000000"/>
          <w:sz w:val="28"/>
          <w:szCs w:val="28"/>
          <w:lang w:val="be-BY" w:eastAsia="ru-RU"/>
        </w:rPr>
        <w:t xml:space="preserve"> </w:t>
      </w:r>
      <w:r w:rsidR="00645B74" w:rsidRPr="00645B74">
        <w:rPr>
          <w:color w:val="000000"/>
          <w:sz w:val="28"/>
          <w:szCs w:val="28"/>
          <w:lang w:val="be-BY" w:eastAsia="ru-RU"/>
        </w:rPr>
        <w:t>Жоўтую картку паказваюць за грубае парушэнне правіл: удар па нагах, падножку, зрыў перспектыўнай атакі і г.д.</w:t>
      </w:r>
    </w:p>
    <w:p w:rsidR="00645B74" w:rsidRDefault="00645B74" w:rsidP="00FA7C98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645B74">
        <w:rPr>
          <w:color w:val="000000"/>
          <w:sz w:val="28"/>
          <w:szCs w:val="28"/>
          <w:lang w:val="be-BY" w:eastAsia="ru-RU"/>
        </w:rPr>
        <w:t xml:space="preserve">Дзве жоўтыя карткі аўтаматычна ператвараюцца ў чырвоную і прыводзяць да выдалення </w:t>
      </w:r>
      <w:r>
        <w:rPr>
          <w:color w:val="000000"/>
          <w:sz w:val="28"/>
          <w:szCs w:val="28"/>
          <w:lang w:val="be-BY" w:eastAsia="ru-RU"/>
        </w:rPr>
        <w:t xml:space="preserve">гульца, </w:t>
      </w:r>
      <w:r w:rsidRPr="00645B74">
        <w:rPr>
          <w:color w:val="000000"/>
          <w:sz w:val="28"/>
          <w:szCs w:val="28"/>
          <w:lang w:val="be-BY" w:eastAsia="ru-RU"/>
        </w:rPr>
        <w:t>які правініўся. Прамую чырвоную картку могуць паказаць за ас</w:t>
      </w:r>
      <w:r>
        <w:rPr>
          <w:color w:val="000000"/>
          <w:sz w:val="28"/>
          <w:szCs w:val="28"/>
          <w:lang w:val="be-BY" w:eastAsia="ru-RU"/>
        </w:rPr>
        <w:t>абліва</w:t>
      </w:r>
      <w:r w:rsidRPr="00645B74">
        <w:rPr>
          <w:color w:val="000000"/>
          <w:sz w:val="28"/>
          <w:szCs w:val="28"/>
          <w:lang w:val="be-BY" w:eastAsia="ru-RU"/>
        </w:rPr>
        <w:t xml:space="preserve"> грубае парушэнне: падкат у ногі ззаду, небяспечны ўдар шыпамі буцаў у вобласць галёнкі суперніка або </w:t>
      </w:r>
      <w:r w:rsidR="00CF4C09">
        <w:rPr>
          <w:color w:val="000000"/>
          <w:sz w:val="28"/>
          <w:szCs w:val="28"/>
          <w:lang w:val="be-BY" w:eastAsia="ru-RU"/>
        </w:rPr>
        <w:t>“</w:t>
      </w:r>
      <w:r w:rsidRPr="00645B74">
        <w:rPr>
          <w:color w:val="000000"/>
          <w:sz w:val="28"/>
          <w:szCs w:val="28"/>
          <w:lang w:val="be-BY" w:eastAsia="ru-RU"/>
        </w:rPr>
        <w:t>фол апошняй надзеі</w:t>
      </w:r>
      <w:r w:rsidR="00CF4C09">
        <w:rPr>
          <w:color w:val="000000"/>
          <w:sz w:val="28"/>
          <w:szCs w:val="28"/>
          <w:lang w:val="be-BY" w:eastAsia="ru-RU"/>
        </w:rPr>
        <w:t>” у</w:t>
      </w:r>
      <w:r w:rsidRPr="00645B74">
        <w:rPr>
          <w:color w:val="000000"/>
          <w:sz w:val="28"/>
          <w:szCs w:val="28"/>
          <w:lang w:val="be-BY" w:eastAsia="ru-RU"/>
        </w:rPr>
        <w:t xml:space="preserve"> сітуацыі, калі </w:t>
      </w:r>
      <w:r w:rsidR="00CF4C09" w:rsidRPr="00645B74">
        <w:rPr>
          <w:color w:val="000000"/>
          <w:sz w:val="28"/>
          <w:szCs w:val="28"/>
          <w:lang w:val="be-BY" w:eastAsia="ru-RU"/>
        </w:rPr>
        <w:t>гулец</w:t>
      </w:r>
      <w:r w:rsidR="00CF4C09">
        <w:rPr>
          <w:color w:val="000000"/>
          <w:sz w:val="28"/>
          <w:szCs w:val="28"/>
          <w:lang w:val="be-BY" w:eastAsia="ru-RU"/>
        </w:rPr>
        <w:t>,</w:t>
      </w:r>
      <w:r w:rsidR="00CF4C09" w:rsidRPr="00645B74">
        <w:rPr>
          <w:color w:val="000000"/>
          <w:sz w:val="28"/>
          <w:szCs w:val="28"/>
          <w:lang w:val="be-BY" w:eastAsia="ru-RU"/>
        </w:rPr>
        <w:t xml:space="preserve"> </w:t>
      </w:r>
      <w:r w:rsidRPr="00645B74">
        <w:rPr>
          <w:color w:val="000000"/>
          <w:sz w:val="28"/>
          <w:szCs w:val="28"/>
          <w:lang w:val="be-BY" w:eastAsia="ru-RU"/>
        </w:rPr>
        <w:t>які абараняецца</w:t>
      </w:r>
      <w:r w:rsidR="00CF4C09">
        <w:rPr>
          <w:color w:val="000000"/>
          <w:sz w:val="28"/>
          <w:szCs w:val="28"/>
          <w:lang w:val="be-BY" w:eastAsia="ru-RU"/>
        </w:rPr>
        <w:t>,</w:t>
      </w:r>
      <w:r w:rsidRPr="00645B74">
        <w:rPr>
          <w:color w:val="000000"/>
          <w:sz w:val="28"/>
          <w:szCs w:val="28"/>
          <w:lang w:val="be-BY" w:eastAsia="ru-RU"/>
        </w:rPr>
        <w:t xml:space="preserve"> пазбаўляе </w:t>
      </w:r>
      <w:r w:rsidR="00CF4C09">
        <w:rPr>
          <w:color w:val="000000"/>
          <w:sz w:val="28"/>
          <w:szCs w:val="28"/>
          <w:lang w:val="be-BY" w:eastAsia="ru-RU"/>
        </w:rPr>
        <w:t>суперніка</w:t>
      </w:r>
      <w:r w:rsidRPr="00645B74">
        <w:rPr>
          <w:color w:val="000000"/>
          <w:sz w:val="28"/>
          <w:szCs w:val="28"/>
          <w:lang w:val="be-BY" w:eastAsia="ru-RU"/>
        </w:rPr>
        <w:t xml:space="preserve"> відавочнай магчымасці забіць гол</w:t>
      </w:r>
      <w:r w:rsidR="00CF4C09">
        <w:rPr>
          <w:color w:val="000000"/>
          <w:sz w:val="28"/>
          <w:szCs w:val="28"/>
          <w:lang w:val="be-BY" w:eastAsia="ru-RU"/>
        </w:rPr>
        <w:t xml:space="preserve"> і</w:t>
      </w:r>
      <w:r w:rsidRPr="00645B74">
        <w:rPr>
          <w:color w:val="000000"/>
          <w:sz w:val="28"/>
          <w:szCs w:val="28"/>
          <w:lang w:val="be-BY" w:eastAsia="ru-RU"/>
        </w:rPr>
        <w:t xml:space="preserve"> наўмысна паруша</w:t>
      </w:r>
      <w:r w:rsidR="00CF4C09">
        <w:rPr>
          <w:color w:val="000000"/>
          <w:sz w:val="28"/>
          <w:szCs w:val="28"/>
          <w:lang w:val="be-BY" w:eastAsia="ru-RU"/>
        </w:rPr>
        <w:t>е правілы</w:t>
      </w:r>
      <w:r w:rsidRPr="00645B74">
        <w:rPr>
          <w:color w:val="000000"/>
          <w:sz w:val="28"/>
          <w:szCs w:val="28"/>
          <w:lang w:val="be-BY" w:eastAsia="ru-RU"/>
        </w:rPr>
        <w:t>.</w:t>
      </w:r>
    </w:p>
    <w:p w:rsidR="006A7CE2" w:rsidRPr="00380060" w:rsidRDefault="006A7CE2" w:rsidP="006A7CE2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 w:rsidRPr="00380060">
        <w:rPr>
          <w:b/>
          <w:color w:val="000000"/>
          <w:sz w:val="28"/>
          <w:szCs w:val="28"/>
          <w:lang w:val="be-BY" w:eastAsia="ru-RU"/>
        </w:rPr>
        <w:t>Футбольная форма</w:t>
      </w:r>
    </w:p>
    <w:p w:rsidR="00CF4C09" w:rsidRDefault="00CF4C09" w:rsidP="00CF4C09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Звычайная</w:t>
      </w:r>
      <w:r w:rsidRPr="00CF4C09">
        <w:rPr>
          <w:color w:val="000000"/>
          <w:sz w:val="28"/>
          <w:szCs w:val="28"/>
          <w:lang w:val="be-BY" w:eastAsia="ru-RU"/>
        </w:rPr>
        <w:t xml:space="preserve"> </w:t>
      </w:r>
      <w:r>
        <w:rPr>
          <w:color w:val="000000"/>
          <w:sz w:val="28"/>
          <w:szCs w:val="28"/>
          <w:lang w:val="be-BY" w:eastAsia="ru-RU"/>
        </w:rPr>
        <w:t>экіпіроўка</w:t>
      </w:r>
      <w:r w:rsidRPr="00CF4C09">
        <w:rPr>
          <w:color w:val="000000"/>
          <w:sz w:val="28"/>
          <w:szCs w:val="28"/>
          <w:lang w:val="be-BY" w:eastAsia="ru-RU"/>
        </w:rPr>
        <w:t xml:space="preserve"> гульцоў </w:t>
      </w:r>
      <w:r>
        <w:rPr>
          <w:color w:val="000000"/>
          <w:sz w:val="28"/>
          <w:szCs w:val="28"/>
          <w:lang w:val="be-BY" w:eastAsia="ru-RU"/>
        </w:rPr>
        <w:t>–</w:t>
      </w:r>
      <w:r w:rsidRPr="00CF4C09">
        <w:rPr>
          <w:color w:val="000000"/>
          <w:sz w:val="28"/>
          <w:szCs w:val="28"/>
          <w:lang w:val="be-BY" w:eastAsia="ru-RU"/>
        </w:rPr>
        <w:t xml:space="preserve"> футболка і шорты. Футболкі могуць быць з доўгімі ці з кароткімі рукавамі. На спіне ў кожнага футбаліста павінен быць </w:t>
      </w:r>
      <w:r w:rsidRPr="00CF4C09">
        <w:rPr>
          <w:color w:val="000000"/>
          <w:sz w:val="28"/>
          <w:szCs w:val="28"/>
          <w:lang w:val="be-BY" w:eastAsia="ru-RU"/>
        </w:rPr>
        <w:lastRenderedPageBreak/>
        <w:t>нанесены замацаваны за ім гульнявы нумар. Форму вырабляюць спартовыя брэнды. Для кожнай каманды распрацоўваюць свой дызайн. Як правіла, клубы выкарыстоўваюць вядомыя фірмовыя колеры. На падставе гэтых колераў часта з</w:t>
      </w:r>
      <w:r>
        <w:rPr>
          <w:color w:val="000000"/>
          <w:sz w:val="28"/>
          <w:szCs w:val="28"/>
          <w:lang w:val="be-BY" w:eastAsia="ru-RU"/>
        </w:rPr>
        <w:t>’</w:t>
      </w:r>
      <w:r w:rsidRPr="00CF4C09">
        <w:rPr>
          <w:color w:val="000000"/>
          <w:sz w:val="28"/>
          <w:szCs w:val="28"/>
          <w:lang w:val="be-BY" w:eastAsia="ru-RU"/>
        </w:rPr>
        <w:t xml:space="preserve">яўляюцца мянушкі каманд, якія выкарыстоўваюцца ў заўзятарскім асяроддзі </w:t>
      </w:r>
      <w:r>
        <w:rPr>
          <w:color w:val="000000"/>
          <w:sz w:val="28"/>
          <w:szCs w:val="28"/>
          <w:lang w:val="be-BY" w:eastAsia="ru-RU"/>
        </w:rPr>
        <w:t>–</w:t>
      </w:r>
      <w:r w:rsidRPr="00CF4C09">
        <w:rPr>
          <w:color w:val="000000"/>
          <w:sz w:val="28"/>
          <w:szCs w:val="28"/>
          <w:lang w:val="be-BY" w:eastAsia="ru-RU"/>
        </w:rPr>
        <w:t xml:space="preserve"> </w:t>
      </w:r>
      <w:r>
        <w:rPr>
          <w:color w:val="000000"/>
          <w:sz w:val="28"/>
          <w:szCs w:val="28"/>
          <w:lang w:val="be-BY" w:eastAsia="ru-RU"/>
        </w:rPr>
        <w:t>“</w:t>
      </w:r>
      <w:r w:rsidRPr="00CF4C09">
        <w:rPr>
          <w:color w:val="000000"/>
          <w:sz w:val="28"/>
          <w:szCs w:val="28"/>
          <w:lang w:val="be-BY" w:eastAsia="ru-RU"/>
        </w:rPr>
        <w:t>чырвона-белыя</w:t>
      </w:r>
      <w:r>
        <w:rPr>
          <w:color w:val="000000"/>
          <w:sz w:val="28"/>
          <w:szCs w:val="28"/>
          <w:lang w:val="be-BY" w:eastAsia="ru-RU"/>
        </w:rPr>
        <w:t>”</w:t>
      </w:r>
      <w:r w:rsidRPr="00CF4C09">
        <w:rPr>
          <w:color w:val="000000"/>
          <w:sz w:val="28"/>
          <w:szCs w:val="28"/>
          <w:lang w:val="be-BY" w:eastAsia="ru-RU"/>
        </w:rPr>
        <w:t xml:space="preserve">, </w:t>
      </w:r>
      <w:r>
        <w:rPr>
          <w:color w:val="000000"/>
          <w:sz w:val="28"/>
          <w:szCs w:val="28"/>
          <w:lang w:val="be-BY" w:eastAsia="ru-RU"/>
        </w:rPr>
        <w:t>“блакітна</w:t>
      </w:r>
      <w:r w:rsidRPr="00CF4C09">
        <w:rPr>
          <w:color w:val="000000"/>
          <w:sz w:val="28"/>
          <w:szCs w:val="28"/>
          <w:lang w:val="be-BY" w:eastAsia="ru-RU"/>
        </w:rPr>
        <w:t>-гранатавыя</w:t>
      </w:r>
      <w:r>
        <w:rPr>
          <w:color w:val="000000"/>
          <w:sz w:val="28"/>
          <w:szCs w:val="28"/>
          <w:lang w:val="be-BY" w:eastAsia="ru-RU"/>
        </w:rPr>
        <w:t>”</w:t>
      </w:r>
      <w:r w:rsidRPr="00CF4C09">
        <w:rPr>
          <w:color w:val="000000"/>
          <w:sz w:val="28"/>
          <w:szCs w:val="28"/>
          <w:lang w:val="be-BY" w:eastAsia="ru-RU"/>
        </w:rPr>
        <w:t xml:space="preserve">, </w:t>
      </w:r>
      <w:r>
        <w:rPr>
          <w:color w:val="000000"/>
          <w:sz w:val="28"/>
          <w:szCs w:val="28"/>
          <w:lang w:val="be-BY" w:eastAsia="ru-RU"/>
        </w:rPr>
        <w:t>“</w:t>
      </w:r>
      <w:r w:rsidRPr="00CF4C09">
        <w:rPr>
          <w:color w:val="000000"/>
          <w:sz w:val="28"/>
          <w:szCs w:val="28"/>
          <w:lang w:val="be-BY" w:eastAsia="ru-RU"/>
        </w:rPr>
        <w:t>сметанковыя</w:t>
      </w:r>
      <w:r>
        <w:rPr>
          <w:color w:val="000000"/>
          <w:sz w:val="28"/>
          <w:szCs w:val="28"/>
          <w:lang w:val="be-BY" w:eastAsia="ru-RU"/>
        </w:rPr>
        <w:t>”</w:t>
      </w:r>
      <w:r w:rsidRPr="00CF4C09">
        <w:rPr>
          <w:color w:val="000000"/>
          <w:sz w:val="28"/>
          <w:szCs w:val="28"/>
          <w:lang w:val="be-BY" w:eastAsia="ru-RU"/>
        </w:rPr>
        <w:t xml:space="preserve"> і г.д. Большасць прафесійных каманд маюць некалькі актуальных варыянтаў гульнявой формы </w:t>
      </w:r>
      <w:r>
        <w:rPr>
          <w:color w:val="000000"/>
          <w:sz w:val="28"/>
          <w:szCs w:val="28"/>
          <w:lang w:val="be-BY" w:eastAsia="ru-RU"/>
        </w:rPr>
        <w:t>–</w:t>
      </w:r>
      <w:r w:rsidRPr="00CF4C09">
        <w:rPr>
          <w:color w:val="000000"/>
          <w:sz w:val="28"/>
          <w:szCs w:val="28"/>
          <w:lang w:val="be-BY" w:eastAsia="ru-RU"/>
        </w:rPr>
        <w:t xml:space="preserve"> хатнюю, гасцявую і рэзервовую. Адзінай абавязковай ахоўнай экіпіроўкай для гульцоў з</w:t>
      </w:r>
      <w:r>
        <w:rPr>
          <w:color w:val="000000"/>
          <w:sz w:val="28"/>
          <w:szCs w:val="28"/>
          <w:lang w:val="be-BY" w:eastAsia="ru-RU"/>
        </w:rPr>
        <w:t>’</w:t>
      </w:r>
      <w:r w:rsidRPr="00CF4C09">
        <w:rPr>
          <w:color w:val="000000"/>
          <w:sz w:val="28"/>
          <w:szCs w:val="28"/>
          <w:lang w:val="be-BY" w:eastAsia="ru-RU"/>
        </w:rPr>
        <w:t xml:space="preserve">яўляюцца шчыткі. Гэта спецыяльныя пласціны, якія абараняюць </w:t>
      </w:r>
      <w:r>
        <w:rPr>
          <w:color w:val="000000"/>
          <w:sz w:val="28"/>
          <w:szCs w:val="28"/>
          <w:lang w:val="be-BY" w:eastAsia="ru-RU"/>
        </w:rPr>
        <w:t>вялікую галёначную</w:t>
      </w:r>
      <w:r w:rsidRPr="00CF4C09">
        <w:rPr>
          <w:color w:val="000000"/>
          <w:sz w:val="28"/>
          <w:szCs w:val="28"/>
          <w:lang w:val="be-BY" w:eastAsia="ru-RU"/>
        </w:rPr>
        <w:t xml:space="preserve"> костку спарт</w:t>
      </w:r>
      <w:r>
        <w:rPr>
          <w:color w:val="000000"/>
          <w:sz w:val="28"/>
          <w:szCs w:val="28"/>
          <w:lang w:val="be-BY" w:eastAsia="ru-RU"/>
        </w:rPr>
        <w:t>оўца</w:t>
      </w:r>
      <w:r w:rsidRPr="00CF4C09">
        <w:rPr>
          <w:color w:val="000000"/>
          <w:sz w:val="28"/>
          <w:szCs w:val="28"/>
          <w:lang w:val="be-BY" w:eastAsia="ru-RU"/>
        </w:rPr>
        <w:t>ў. Па-над шчыткамі футбалісты апранаюць гетры.</w:t>
      </w:r>
      <w:r>
        <w:rPr>
          <w:color w:val="000000"/>
          <w:sz w:val="28"/>
          <w:szCs w:val="28"/>
          <w:lang w:val="be-BY" w:eastAsia="ru-RU"/>
        </w:rPr>
        <w:t xml:space="preserve"> </w:t>
      </w:r>
      <w:r w:rsidRPr="00CF4C09">
        <w:rPr>
          <w:color w:val="000000"/>
          <w:sz w:val="28"/>
          <w:szCs w:val="28"/>
          <w:lang w:val="be-BY" w:eastAsia="ru-RU"/>
        </w:rPr>
        <w:t xml:space="preserve">Некаторыя футбалісты нацягваюць іх да калена або вышэй, некаторыя гуляюць са спушчанымі гетрамі </w:t>
      </w:r>
      <w:r>
        <w:rPr>
          <w:color w:val="000000"/>
          <w:sz w:val="28"/>
          <w:szCs w:val="28"/>
          <w:lang w:val="be-BY" w:eastAsia="ru-RU"/>
        </w:rPr>
        <w:t>–</w:t>
      </w:r>
      <w:r w:rsidRPr="00CF4C09">
        <w:rPr>
          <w:color w:val="000000"/>
          <w:sz w:val="28"/>
          <w:szCs w:val="28"/>
          <w:lang w:val="be-BY" w:eastAsia="ru-RU"/>
        </w:rPr>
        <w:t xml:space="preserve"> правіламі гэта не забаронена. Футбалісты </w:t>
      </w:r>
      <w:r>
        <w:rPr>
          <w:color w:val="000000"/>
          <w:sz w:val="28"/>
          <w:szCs w:val="28"/>
          <w:lang w:val="be-BY" w:eastAsia="ru-RU"/>
        </w:rPr>
        <w:t>таксама выкарыстоўваюць</w:t>
      </w:r>
      <w:r w:rsidRPr="00CF4C09">
        <w:rPr>
          <w:color w:val="000000"/>
          <w:sz w:val="28"/>
          <w:szCs w:val="28"/>
          <w:lang w:val="be-BY" w:eastAsia="ru-RU"/>
        </w:rPr>
        <w:t xml:space="preserve"> спецыяльны абутак, які забяспечвае ім максімальны кантроль мяча і счапленне з газонам </w:t>
      </w:r>
      <w:r>
        <w:rPr>
          <w:color w:val="000000"/>
          <w:sz w:val="28"/>
          <w:szCs w:val="28"/>
          <w:lang w:val="be-BY" w:eastAsia="ru-RU"/>
        </w:rPr>
        <w:t>–</w:t>
      </w:r>
      <w:r w:rsidRPr="00CF4C09">
        <w:rPr>
          <w:color w:val="000000"/>
          <w:sz w:val="28"/>
          <w:szCs w:val="28"/>
          <w:lang w:val="be-BY" w:eastAsia="ru-RU"/>
        </w:rPr>
        <w:t xml:space="preserve"> буцы. Звычайна на падэшве буцаў размешчаны шыпы.</w:t>
      </w:r>
    </w:p>
    <w:p w:rsidR="00CF4C09" w:rsidRPr="00380060" w:rsidRDefault="00CF4C09" w:rsidP="00CF4C09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 w:rsidRPr="00380060">
        <w:rPr>
          <w:b/>
          <w:color w:val="000000"/>
          <w:sz w:val="28"/>
          <w:szCs w:val="28"/>
          <w:lang w:val="be-BY" w:eastAsia="ru-RU"/>
        </w:rPr>
        <w:t>Стандартныя становішчы</w:t>
      </w:r>
    </w:p>
    <w:p w:rsidR="0089326A" w:rsidRDefault="00CF4C09" w:rsidP="0089326A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CF4C09">
        <w:rPr>
          <w:color w:val="000000"/>
          <w:sz w:val="28"/>
          <w:szCs w:val="28"/>
          <w:lang w:val="be-BY" w:eastAsia="ru-RU"/>
        </w:rPr>
        <w:t xml:space="preserve">Мяч уводзяць у гульню адным са стандартных палажэнняў. Першы ўдар па мячы, пачатковы ўдар, выконваюць з цэнтра поля </w:t>
      </w:r>
      <w:r w:rsidR="00905255">
        <w:rPr>
          <w:color w:val="000000"/>
          <w:sz w:val="28"/>
          <w:szCs w:val="28"/>
          <w:lang w:val="be-BY" w:eastAsia="ru-RU"/>
        </w:rPr>
        <w:t>на</w:t>
      </w:r>
      <w:r w:rsidRPr="00CF4C09">
        <w:rPr>
          <w:color w:val="000000"/>
          <w:sz w:val="28"/>
          <w:szCs w:val="28"/>
          <w:lang w:val="be-BY" w:eastAsia="ru-RU"/>
        </w:rPr>
        <w:t>пачатку кожнага тайма ці пасля забітых галоў. Кідок з бакавой лініі пасля выхаду мяча за межы поля называюць аўтам. Пасля выхаду мяча за лінію варот ад каманды</w:t>
      </w:r>
      <w:r w:rsidR="00905255">
        <w:rPr>
          <w:color w:val="000000"/>
          <w:sz w:val="28"/>
          <w:szCs w:val="28"/>
          <w:lang w:val="be-BY" w:eastAsia="ru-RU"/>
        </w:rPr>
        <w:t>, якая атакавала,</w:t>
      </w:r>
      <w:r w:rsidRPr="00CF4C09">
        <w:rPr>
          <w:color w:val="000000"/>
          <w:sz w:val="28"/>
          <w:szCs w:val="28"/>
          <w:lang w:val="be-BY" w:eastAsia="ru-RU"/>
        </w:rPr>
        <w:t xml:space="preserve"> прызначаюць удар ад </w:t>
      </w:r>
      <w:r w:rsidR="00905255">
        <w:rPr>
          <w:color w:val="000000"/>
          <w:sz w:val="28"/>
          <w:szCs w:val="28"/>
          <w:lang w:val="be-BY" w:eastAsia="ru-RU"/>
        </w:rPr>
        <w:t>брамы</w:t>
      </w:r>
      <w:r w:rsidRPr="00CF4C09">
        <w:rPr>
          <w:color w:val="000000"/>
          <w:sz w:val="28"/>
          <w:szCs w:val="28"/>
          <w:lang w:val="be-BY" w:eastAsia="ru-RU"/>
        </w:rPr>
        <w:t xml:space="preserve">. Калі мяч перасёк гэтую ж лінію ад гульца </w:t>
      </w:r>
      <w:r w:rsidR="00905255">
        <w:rPr>
          <w:color w:val="000000"/>
          <w:sz w:val="28"/>
          <w:szCs w:val="28"/>
          <w:lang w:val="be-BY" w:eastAsia="ru-RU"/>
        </w:rPr>
        <w:t xml:space="preserve">каманды, </w:t>
      </w:r>
      <w:r w:rsidRPr="00CF4C09">
        <w:rPr>
          <w:color w:val="000000"/>
          <w:sz w:val="28"/>
          <w:szCs w:val="28"/>
          <w:lang w:val="be-BY" w:eastAsia="ru-RU"/>
        </w:rPr>
        <w:t>якая абараняецца</w:t>
      </w:r>
      <w:r w:rsidR="00905255">
        <w:rPr>
          <w:color w:val="000000"/>
          <w:sz w:val="28"/>
          <w:szCs w:val="28"/>
          <w:lang w:val="be-BY" w:eastAsia="ru-RU"/>
        </w:rPr>
        <w:t>,</w:t>
      </w:r>
      <w:r w:rsidRPr="00CF4C09">
        <w:rPr>
          <w:color w:val="000000"/>
          <w:sz w:val="28"/>
          <w:szCs w:val="28"/>
          <w:lang w:val="be-BY" w:eastAsia="ru-RU"/>
        </w:rPr>
        <w:t xml:space="preserve"> арбітр прызначае кут</w:t>
      </w:r>
      <w:r w:rsidR="00905255">
        <w:rPr>
          <w:color w:val="000000"/>
          <w:sz w:val="28"/>
          <w:szCs w:val="28"/>
          <w:lang w:val="be-BY" w:eastAsia="ru-RU"/>
        </w:rPr>
        <w:t>авы</w:t>
      </w:r>
      <w:r w:rsidRPr="00CF4C09">
        <w:rPr>
          <w:color w:val="000000"/>
          <w:sz w:val="28"/>
          <w:szCs w:val="28"/>
          <w:lang w:val="be-BY" w:eastAsia="ru-RU"/>
        </w:rPr>
        <w:t xml:space="preserve"> ўдар.</w:t>
      </w:r>
      <w:r w:rsidR="0089326A">
        <w:rPr>
          <w:color w:val="000000"/>
          <w:sz w:val="28"/>
          <w:szCs w:val="28"/>
          <w:lang w:val="be-BY" w:eastAsia="ru-RU"/>
        </w:rPr>
        <w:t xml:space="preserve"> 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За парушэнні па-за штрафной плошчай фіксуюць штрафны і </w:t>
      </w:r>
      <w:r w:rsidR="0089326A">
        <w:rPr>
          <w:color w:val="000000"/>
          <w:sz w:val="28"/>
          <w:szCs w:val="28"/>
          <w:lang w:val="be-BY" w:eastAsia="ru-RU"/>
        </w:rPr>
        <w:t>свабодны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 ўдары. За фол </w:t>
      </w:r>
      <w:r w:rsidR="0089326A">
        <w:rPr>
          <w:color w:val="000000"/>
          <w:sz w:val="28"/>
          <w:szCs w:val="28"/>
          <w:lang w:val="be-BY" w:eastAsia="ru-RU"/>
        </w:rPr>
        <w:t>супраць суперніка ў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 штрафной плошчы каманд</w:t>
      </w:r>
      <w:r w:rsidR="0089326A">
        <w:rPr>
          <w:color w:val="000000"/>
          <w:sz w:val="28"/>
          <w:szCs w:val="28"/>
          <w:lang w:val="be-BY" w:eastAsia="ru-RU"/>
        </w:rPr>
        <w:t>зе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, якая абараняецца, </w:t>
      </w:r>
      <w:r w:rsidR="0089326A">
        <w:rPr>
          <w:color w:val="000000"/>
          <w:sz w:val="28"/>
          <w:szCs w:val="28"/>
          <w:lang w:val="be-BY" w:eastAsia="ru-RU"/>
        </w:rPr>
        <w:t>прызначаецца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 пенальці</w:t>
      </w:r>
      <w:r w:rsidR="0089326A">
        <w:rPr>
          <w:color w:val="000000"/>
          <w:sz w:val="28"/>
          <w:szCs w:val="28"/>
          <w:lang w:val="be-BY" w:eastAsia="ru-RU"/>
        </w:rPr>
        <w:t>, які прабіваецца з 11 метраў</w:t>
      </w:r>
      <w:r w:rsidR="0089326A" w:rsidRPr="00905255">
        <w:rPr>
          <w:color w:val="000000"/>
          <w:sz w:val="28"/>
          <w:szCs w:val="28"/>
          <w:lang w:val="be-BY" w:eastAsia="ru-RU"/>
        </w:rPr>
        <w:t>.</w:t>
      </w:r>
      <w:r w:rsidR="0089326A">
        <w:rPr>
          <w:color w:val="000000"/>
          <w:sz w:val="28"/>
          <w:szCs w:val="28"/>
          <w:lang w:val="be-BY" w:eastAsia="ru-RU"/>
        </w:rPr>
        <w:t xml:space="preserve"> 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У момант удару ў штрафной </w:t>
      </w:r>
      <w:r w:rsidR="0089326A">
        <w:rPr>
          <w:color w:val="000000"/>
          <w:sz w:val="28"/>
          <w:szCs w:val="28"/>
          <w:lang w:val="be-BY" w:eastAsia="ru-RU"/>
        </w:rPr>
        <w:t xml:space="preserve">плошчы 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могуць знаходзіцца толькі </w:t>
      </w:r>
      <w:r w:rsidR="0089326A">
        <w:rPr>
          <w:color w:val="000000"/>
          <w:sz w:val="28"/>
          <w:szCs w:val="28"/>
          <w:lang w:val="be-BY" w:eastAsia="ru-RU"/>
        </w:rPr>
        <w:t>футбаліст, які выконвае ўдар,</w:t>
      </w:r>
      <w:r w:rsidR="0089326A" w:rsidRPr="00905255">
        <w:rPr>
          <w:color w:val="000000"/>
          <w:sz w:val="28"/>
          <w:szCs w:val="28"/>
          <w:lang w:val="be-BY" w:eastAsia="ru-RU"/>
        </w:rPr>
        <w:t xml:space="preserve"> і брамнік. Калі гульню спынілі не з-за парушэння правілаў, арбітр прызначае спрэчны мяч.</w:t>
      </w:r>
    </w:p>
    <w:p w:rsidR="00D416D7" w:rsidRPr="00380060" w:rsidRDefault="006A7CE2" w:rsidP="006A7CE2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 w:rsidRPr="00380060">
        <w:rPr>
          <w:b/>
          <w:color w:val="000000"/>
          <w:sz w:val="28"/>
          <w:szCs w:val="28"/>
          <w:lang w:val="be-BY" w:eastAsia="ru-RU"/>
        </w:rPr>
        <w:t>Мяч</w:t>
      </w:r>
    </w:p>
    <w:p w:rsidR="0089326A" w:rsidRDefault="0089326A" w:rsidP="006A7CE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89326A">
        <w:rPr>
          <w:color w:val="000000"/>
          <w:sz w:val="28"/>
          <w:szCs w:val="28"/>
          <w:lang w:val="be-BY" w:eastAsia="ru-RU"/>
        </w:rPr>
        <w:t>Футбольны мяч павінен мець сф</w:t>
      </w:r>
      <w:r>
        <w:rPr>
          <w:color w:val="000000"/>
          <w:sz w:val="28"/>
          <w:szCs w:val="28"/>
          <w:lang w:val="be-BY" w:eastAsia="ru-RU"/>
        </w:rPr>
        <w:t>е</w:t>
      </w:r>
      <w:r w:rsidRPr="0089326A">
        <w:rPr>
          <w:color w:val="000000"/>
          <w:sz w:val="28"/>
          <w:szCs w:val="28"/>
          <w:lang w:val="be-BY" w:eastAsia="ru-RU"/>
        </w:rPr>
        <w:t>рычную форму. Існуе пяць асноўных памераў мяча. Для афіцыйных гульняў падыходзіць самы вялікі варыянт, астатнія выкарыстоўваюць падчас трэніровак ці ў дзіцячым футболе. Даўжыня акружнасці мяча павінна складаць 68-70 сантыметраў, вага ад 410 да 450 грам.</w:t>
      </w:r>
    </w:p>
    <w:p w:rsidR="006A7CE2" w:rsidRPr="00380060" w:rsidRDefault="006A7CE2" w:rsidP="006A7CE2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 w:rsidRPr="00380060">
        <w:rPr>
          <w:b/>
          <w:color w:val="000000"/>
          <w:sz w:val="28"/>
          <w:szCs w:val="28"/>
          <w:lang w:val="be-BY" w:eastAsia="ru-RU"/>
        </w:rPr>
        <w:t>Гол</w:t>
      </w:r>
    </w:p>
    <w:p w:rsidR="0089326A" w:rsidRPr="006A7CE2" w:rsidRDefault="0089326A" w:rsidP="00B14329">
      <w:pPr>
        <w:suppressAutoHyphens w:val="0"/>
        <w:spacing w:after="12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89326A">
        <w:rPr>
          <w:color w:val="000000"/>
          <w:sz w:val="28"/>
          <w:szCs w:val="28"/>
          <w:lang w:val="be-BY" w:eastAsia="ru-RU"/>
        </w:rPr>
        <w:t>Гол залічваецца ў тым выпадку, калі мяч цалкам перасёк лінію разметкі паміж штангамі футбольнай брамы</w:t>
      </w:r>
      <w:r w:rsidR="00B93AB9">
        <w:rPr>
          <w:color w:val="000000"/>
          <w:sz w:val="28"/>
          <w:szCs w:val="28"/>
          <w:lang w:val="be-BY" w:eastAsia="ru-RU"/>
        </w:rPr>
        <w:t>, прычым у гэты м</w:t>
      </w:r>
      <w:r w:rsidRPr="0089326A">
        <w:rPr>
          <w:color w:val="000000"/>
          <w:sz w:val="28"/>
          <w:szCs w:val="28"/>
          <w:lang w:val="be-BY" w:eastAsia="ru-RU"/>
        </w:rPr>
        <w:t>омант футбалісты не павінны парушаць правілы гульні. Напрыклад, нельга забіваць гол рукой, нават калі дотык быў ненаўмысным.</w:t>
      </w:r>
    </w:p>
    <w:p w:rsidR="0035300D" w:rsidRPr="00380060" w:rsidRDefault="00B14329" w:rsidP="00B93AB9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>
        <w:rPr>
          <w:b/>
          <w:color w:val="000000"/>
          <w:sz w:val="28"/>
          <w:szCs w:val="28"/>
          <w:lang w:val="be-BY" w:eastAsia="ru-RU"/>
        </w:rPr>
        <w:t xml:space="preserve">Тэма 3.4. </w:t>
      </w:r>
      <w:r w:rsidR="0035300D" w:rsidRPr="00380060">
        <w:rPr>
          <w:b/>
          <w:color w:val="000000"/>
          <w:sz w:val="28"/>
          <w:szCs w:val="28"/>
          <w:lang w:val="be-BY" w:eastAsia="ru-RU"/>
        </w:rPr>
        <w:t>Храналогія правядзення чэмпіянатаў свету па футболе</w:t>
      </w:r>
    </w:p>
    <w:p w:rsidR="0035300D" w:rsidRDefault="0035300D" w:rsidP="00B93AB9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1930 год, месца правядзення Уругвай</w:t>
      </w:r>
    </w:p>
    <w:p w:rsidR="0035300D" w:rsidRDefault="0035300D" w:rsidP="00B93AB9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Уругвай, фінал Уругвай – Аргенціна – 4:2</w:t>
      </w:r>
    </w:p>
    <w:p w:rsidR="0035300D" w:rsidRDefault="00B93AB9" w:rsidP="0035300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1934</w:t>
      </w:r>
      <w:r w:rsidR="0035300D">
        <w:rPr>
          <w:color w:val="000000"/>
          <w:sz w:val="28"/>
          <w:szCs w:val="28"/>
          <w:lang w:val="be-BY" w:eastAsia="ru-RU"/>
        </w:rPr>
        <w:t xml:space="preserve"> год, месца правядзення Італія</w:t>
      </w:r>
    </w:p>
    <w:p w:rsidR="0035300D" w:rsidRDefault="0035300D" w:rsidP="0035300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Італія, фінал Італія – Чэхаславакія – 2:1 (у дадатковы час)</w:t>
      </w:r>
    </w:p>
    <w:p w:rsidR="009B209D" w:rsidRDefault="00B93AB9" w:rsidP="00B93AB9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1938</w:t>
      </w:r>
      <w:r w:rsidR="009B209D">
        <w:rPr>
          <w:color w:val="000000"/>
          <w:sz w:val="28"/>
          <w:szCs w:val="28"/>
          <w:lang w:val="be-BY" w:eastAsia="ru-RU"/>
        </w:rPr>
        <w:t xml:space="preserve"> </w:t>
      </w:r>
      <w:r w:rsidR="0035300D">
        <w:rPr>
          <w:color w:val="000000"/>
          <w:sz w:val="28"/>
          <w:szCs w:val="28"/>
          <w:lang w:val="be-BY" w:eastAsia="ru-RU"/>
        </w:rPr>
        <w:t xml:space="preserve">год, месца правядзення </w:t>
      </w:r>
      <w:r w:rsidR="009B209D" w:rsidRPr="007A4C0D">
        <w:rPr>
          <w:color w:val="000000"/>
          <w:sz w:val="28"/>
          <w:szCs w:val="28"/>
          <w:lang w:val="be-BY" w:eastAsia="ru-RU"/>
        </w:rPr>
        <w:t>Франц</w:t>
      </w:r>
      <w:r w:rsidR="009B209D">
        <w:rPr>
          <w:color w:val="000000"/>
          <w:sz w:val="28"/>
          <w:szCs w:val="28"/>
          <w:lang w:val="be-BY" w:eastAsia="ru-RU"/>
        </w:rPr>
        <w:t>ы</w:t>
      </w:r>
      <w:r w:rsidR="009B209D" w:rsidRPr="007A4C0D">
        <w:rPr>
          <w:color w:val="000000"/>
          <w:sz w:val="28"/>
          <w:szCs w:val="28"/>
          <w:lang w:val="be-BY" w:eastAsia="ru-RU"/>
        </w:rPr>
        <w:t>я</w:t>
      </w:r>
    </w:p>
    <w:p w:rsidR="009B209D" w:rsidRDefault="009B209D" w:rsidP="009B209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Італія, фінал Італія – Венгрыя – 4:2</w:t>
      </w:r>
    </w:p>
    <w:p w:rsidR="009B209D" w:rsidRDefault="00B93AB9" w:rsidP="009B209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1950</w:t>
      </w:r>
      <w:r w:rsidR="009B209D">
        <w:rPr>
          <w:color w:val="000000"/>
          <w:sz w:val="28"/>
          <w:szCs w:val="28"/>
          <w:lang w:val="be-BY" w:eastAsia="ru-RU"/>
        </w:rPr>
        <w:t xml:space="preserve"> год, месца правядзення Бразілія</w:t>
      </w:r>
    </w:p>
    <w:p w:rsidR="009B209D" w:rsidRDefault="009B209D" w:rsidP="009B209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Чэмпіён Уругвай, фінал Уругвай – Бразілія – </w:t>
      </w:r>
      <w:r w:rsidR="00113444">
        <w:rPr>
          <w:color w:val="000000"/>
          <w:sz w:val="28"/>
          <w:szCs w:val="28"/>
          <w:lang w:val="be-BY" w:eastAsia="ru-RU"/>
        </w:rPr>
        <w:t>2</w:t>
      </w:r>
      <w:r>
        <w:rPr>
          <w:color w:val="000000"/>
          <w:sz w:val="28"/>
          <w:szCs w:val="28"/>
          <w:lang w:val="be-BY" w:eastAsia="ru-RU"/>
        </w:rPr>
        <w:t>:</w:t>
      </w:r>
      <w:r w:rsidR="00113444">
        <w:rPr>
          <w:color w:val="000000"/>
          <w:sz w:val="28"/>
          <w:szCs w:val="28"/>
          <w:lang w:val="be-BY" w:eastAsia="ru-RU"/>
        </w:rPr>
        <w:t>1</w:t>
      </w:r>
    </w:p>
    <w:p w:rsidR="00113444" w:rsidRDefault="00113444" w:rsidP="0011344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lastRenderedPageBreak/>
        <w:t>195</w:t>
      </w:r>
      <w:r>
        <w:rPr>
          <w:color w:val="000000"/>
          <w:sz w:val="28"/>
          <w:szCs w:val="28"/>
          <w:lang w:val="be-BY" w:eastAsia="ru-RU"/>
        </w:rPr>
        <w:t>4 год, месца правядзення Швейцарыя</w:t>
      </w:r>
    </w:p>
    <w:p w:rsidR="00113444" w:rsidRDefault="00113444" w:rsidP="0011344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ФРГ, фінал ФРГ – Венгрыя – 3:2</w:t>
      </w:r>
    </w:p>
    <w:p w:rsidR="00113444" w:rsidRDefault="00113444" w:rsidP="0011344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195</w:t>
      </w:r>
      <w:r>
        <w:rPr>
          <w:color w:val="000000"/>
          <w:sz w:val="28"/>
          <w:szCs w:val="28"/>
          <w:lang w:val="be-BY" w:eastAsia="ru-RU"/>
        </w:rPr>
        <w:t>8 год, месца правядзення Швецыя</w:t>
      </w:r>
    </w:p>
    <w:p w:rsidR="00113444" w:rsidRDefault="00113444" w:rsidP="0011344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Бразілія, фінал Бразілія – Швецыя – 5:2</w:t>
      </w:r>
    </w:p>
    <w:p w:rsidR="00113444" w:rsidRDefault="00113444" w:rsidP="0011344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62 год, месца правядзення Чылі</w:t>
      </w:r>
    </w:p>
    <w:p w:rsidR="00113444" w:rsidRDefault="00113444" w:rsidP="0011344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Бразілія, фінал Бразілія – Чэхаславакія – 3:1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66 год, месца правядзення Англія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Англія, фінал Англія – ФРГ – 4:2 (у дадатковы час)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70 год, месца правядзення Мексіка</w:t>
      </w:r>
    </w:p>
    <w:p w:rsidR="00063CA0" w:rsidRDefault="00063CA0" w:rsidP="00B93AB9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Бразілія, фінал Бразілія – Італія – 4:1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74 год, месца правядзення ФРГ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ФРГ, фінал ФРГ – Нідэрланды – 2:1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78 год, месца правядзення Аргенціна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Аргенціна, фінал Аргенціна – Нідэрланды – 3:1 (у дадатковы час)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82 год, месца правядзення Іспанія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Італія, фінал Італія – ФРГ – 3:1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86 год, месца правядзення Мексіка</w:t>
      </w:r>
    </w:p>
    <w:p w:rsidR="00063CA0" w:rsidRDefault="00063CA0" w:rsidP="00063CA0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Аргенціна, фінал Аргенціна – ФРГ – 3:2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90 год, месца правядзення Італія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ФРГ, фінал ФРГ – Аргенціна – 3:2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94 год, месца правядзення ЗША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Бразілія, фінал Бразілія – Італія – 0:0 (3:2 па пенальці)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B93AB9">
        <w:rPr>
          <w:color w:val="000000"/>
          <w:sz w:val="28"/>
          <w:szCs w:val="28"/>
          <w:lang w:val="be-BY" w:eastAsia="ru-RU"/>
        </w:rPr>
        <w:t>19</w:t>
      </w:r>
      <w:r>
        <w:rPr>
          <w:color w:val="000000"/>
          <w:sz w:val="28"/>
          <w:szCs w:val="28"/>
          <w:lang w:val="be-BY" w:eastAsia="ru-RU"/>
        </w:rPr>
        <w:t>98 год, месца правядзення Францыя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Францыя, фінал Францыя – Бразілія – 3:0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2002 год, месца правядзення Паўднёвая Карэя, Японія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Бразілія, фінал Бразілія – Германія – 2:0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2006 год, месца правядзення Германія</w:t>
      </w:r>
    </w:p>
    <w:p w:rsidR="00852EE7" w:rsidRDefault="00852EE7" w:rsidP="00852EE7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Італія, фінал Італія – Францыя – 1:1 (5:3 па пенальці)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2010 год, месца правядзення ЮАР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Іспанія, фінал Іспанія – Нідэрланды – 1:0 (у дадатковы час)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2014 год, месца правядзення Бразілія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Германія, фінал Германія – Аргенціна – 1:0 (у дадатковы час)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2018 год, месца правядзення Расія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Чэмпіён Францыя, фінал Францыя – Харватыя – 4:2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2022 год, месца правядзення Катар</w:t>
      </w:r>
    </w:p>
    <w:p w:rsidR="00813C2D" w:rsidRDefault="00813C2D" w:rsidP="00813C2D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Чэмпіён Аргенціна, фінал </w:t>
      </w:r>
      <w:r w:rsidR="002268A3">
        <w:rPr>
          <w:color w:val="000000"/>
          <w:sz w:val="28"/>
          <w:szCs w:val="28"/>
          <w:lang w:val="be-BY" w:eastAsia="ru-RU"/>
        </w:rPr>
        <w:t xml:space="preserve">Аргенціна – </w:t>
      </w:r>
      <w:r>
        <w:rPr>
          <w:color w:val="000000"/>
          <w:sz w:val="28"/>
          <w:szCs w:val="28"/>
          <w:lang w:val="be-BY" w:eastAsia="ru-RU"/>
        </w:rPr>
        <w:t xml:space="preserve">Францыя – </w:t>
      </w:r>
      <w:r w:rsidR="002268A3">
        <w:rPr>
          <w:color w:val="000000"/>
          <w:sz w:val="28"/>
          <w:szCs w:val="28"/>
          <w:lang w:val="be-BY" w:eastAsia="ru-RU"/>
        </w:rPr>
        <w:t>3</w:t>
      </w:r>
      <w:r>
        <w:rPr>
          <w:color w:val="000000"/>
          <w:sz w:val="28"/>
          <w:szCs w:val="28"/>
          <w:lang w:val="be-BY" w:eastAsia="ru-RU"/>
        </w:rPr>
        <w:t>:</w:t>
      </w:r>
      <w:r w:rsidR="002268A3">
        <w:rPr>
          <w:color w:val="000000"/>
          <w:sz w:val="28"/>
          <w:szCs w:val="28"/>
          <w:lang w:val="be-BY" w:eastAsia="ru-RU"/>
        </w:rPr>
        <w:t>3 (4:2 па пенальці)</w:t>
      </w:r>
    </w:p>
    <w:p w:rsidR="0015470F" w:rsidRPr="008F762A" w:rsidRDefault="002268A3" w:rsidP="002268A3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Галоўнай арганізацыяй, якая займаецца каардынацыяй і развіццём гэтага віду </w:t>
      </w:r>
      <w:r w:rsidRPr="00BF4C70">
        <w:rPr>
          <w:color w:val="000000"/>
          <w:sz w:val="28"/>
          <w:szCs w:val="28"/>
          <w:lang w:val="be-BY" w:eastAsia="ru-RU"/>
        </w:rPr>
        <w:t>спорта</w:t>
      </w:r>
      <w:r w:rsidR="0015470F">
        <w:rPr>
          <w:color w:val="000000"/>
          <w:sz w:val="28"/>
          <w:szCs w:val="28"/>
          <w:lang w:val="be-BY" w:eastAsia="ru-RU"/>
        </w:rPr>
        <w:t>, з’яўляецца ФІФА</w:t>
      </w:r>
      <w:r w:rsidRPr="00BF4C70">
        <w:rPr>
          <w:color w:val="000000"/>
          <w:sz w:val="28"/>
          <w:szCs w:val="28"/>
          <w:lang w:val="be-BY" w:eastAsia="ru-RU"/>
        </w:rPr>
        <w:t xml:space="preserve"> (фр. Fédération Internationale de Football Association; анг. International Federation of Association Football)</w:t>
      </w:r>
      <w:r w:rsidR="0015470F">
        <w:rPr>
          <w:color w:val="000000"/>
          <w:sz w:val="28"/>
          <w:szCs w:val="28"/>
          <w:lang w:val="be-BY" w:eastAsia="ru-RU"/>
        </w:rPr>
        <w:t>. У розныя гады на пост прэзідэнта ФІФА выбіраліся:</w:t>
      </w:r>
    </w:p>
    <w:p w:rsidR="00A70F96" w:rsidRDefault="00A70F96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Рабэр </w:t>
      </w:r>
      <w:r w:rsidRPr="00A70F96">
        <w:rPr>
          <w:color w:val="000000"/>
          <w:sz w:val="28"/>
          <w:szCs w:val="28"/>
          <w:lang w:val="be-BY" w:eastAsia="ru-RU"/>
        </w:rPr>
        <w:t>Гер</w:t>
      </w:r>
      <w:r>
        <w:rPr>
          <w:color w:val="000000"/>
          <w:sz w:val="28"/>
          <w:szCs w:val="28"/>
          <w:lang w:val="be-BY" w:eastAsia="ru-RU"/>
        </w:rPr>
        <w:t>э</w:t>
      </w:r>
      <w:r w:rsidRPr="00A70F96">
        <w:rPr>
          <w:color w:val="000000"/>
          <w:sz w:val="28"/>
          <w:szCs w:val="28"/>
          <w:lang w:val="be-BY" w:eastAsia="ru-RU"/>
        </w:rPr>
        <w:t>н</w:t>
      </w:r>
      <w:r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Robert Guérin</w:t>
      </w:r>
      <w:r w:rsidR="00D670B2" w:rsidRPr="008F762A">
        <w:rPr>
          <w:color w:val="000000"/>
          <w:sz w:val="28"/>
          <w:szCs w:val="28"/>
          <w:lang w:val="be-BY" w:eastAsia="ru-RU"/>
        </w:rPr>
        <w:t xml:space="preserve">, </w:t>
      </w:r>
      <w:r>
        <w:rPr>
          <w:color w:val="000000"/>
          <w:sz w:val="28"/>
          <w:szCs w:val="28"/>
          <w:lang w:val="be-BY" w:eastAsia="ru-RU"/>
        </w:rPr>
        <w:t>1</w:t>
      </w:r>
      <w:r w:rsidRPr="00A70F96">
        <w:rPr>
          <w:color w:val="000000"/>
          <w:sz w:val="28"/>
          <w:szCs w:val="28"/>
          <w:lang w:val="be-BY" w:eastAsia="ru-RU"/>
        </w:rPr>
        <w:t>904</w:t>
      </w:r>
      <w:r>
        <w:rPr>
          <w:color w:val="000000"/>
          <w:sz w:val="28"/>
          <w:szCs w:val="28"/>
          <w:lang w:val="be-BY" w:eastAsia="ru-RU"/>
        </w:rPr>
        <w:t>-</w:t>
      </w:r>
      <w:r w:rsidRPr="00A70F96">
        <w:rPr>
          <w:color w:val="000000"/>
          <w:sz w:val="28"/>
          <w:szCs w:val="28"/>
          <w:lang w:val="be-BY" w:eastAsia="ru-RU"/>
        </w:rPr>
        <w:t>1906</w:t>
      </w:r>
      <w:r w:rsidR="00D670B2">
        <w:rPr>
          <w:color w:val="000000"/>
          <w:sz w:val="28"/>
          <w:szCs w:val="28"/>
          <w:lang w:val="be-BY" w:eastAsia="ru-RU"/>
        </w:rPr>
        <w:t>), Франц</w:t>
      </w:r>
      <w:r w:rsidR="00E74511">
        <w:rPr>
          <w:color w:val="000000"/>
          <w:sz w:val="28"/>
          <w:szCs w:val="28"/>
          <w:lang w:val="be-BY" w:eastAsia="ru-RU"/>
        </w:rPr>
        <w:t>ы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A70F96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A70F96">
        <w:rPr>
          <w:color w:val="000000"/>
          <w:sz w:val="28"/>
          <w:szCs w:val="28"/>
          <w:lang w:val="be-BY" w:eastAsia="ru-RU"/>
        </w:rPr>
        <w:t>Дэн</w:t>
      </w:r>
      <w:r w:rsidR="00E74511">
        <w:rPr>
          <w:color w:val="000000"/>
          <w:sz w:val="28"/>
          <w:szCs w:val="28"/>
          <w:lang w:val="be-BY" w:eastAsia="ru-RU"/>
        </w:rPr>
        <w:t>іэ</w:t>
      </w:r>
      <w:r w:rsidRPr="00A70F96">
        <w:rPr>
          <w:color w:val="000000"/>
          <w:sz w:val="28"/>
          <w:szCs w:val="28"/>
          <w:lang w:val="be-BY" w:eastAsia="ru-RU"/>
        </w:rPr>
        <w:t>л Вулф</w:t>
      </w:r>
      <w:r w:rsidR="00E74511">
        <w:rPr>
          <w:color w:val="000000"/>
          <w:sz w:val="28"/>
          <w:szCs w:val="28"/>
          <w:lang w:val="be-BY" w:eastAsia="ru-RU"/>
        </w:rPr>
        <w:t>ал</w:t>
      </w:r>
      <w:r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Daniel Woolfall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Pr="00A70F96">
        <w:rPr>
          <w:color w:val="000000"/>
          <w:sz w:val="28"/>
          <w:szCs w:val="28"/>
          <w:lang w:val="be-BY" w:eastAsia="ru-RU"/>
        </w:rPr>
        <w:t>1906</w:t>
      </w:r>
      <w:r>
        <w:rPr>
          <w:color w:val="000000"/>
          <w:sz w:val="28"/>
          <w:szCs w:val="28"/>
          <w:lang w:val="be-BY" w:eastAsia="ru-RU"/>
        </w:rPr>
        <w:t>-</w:t>
      </w:r>
      <w:r w:rsidRPr="00A70F96">
        <w:rPr>
          <w:color w:val="000000"/>
          <w:sz w:val="28"/>
          <w:szCs w:val="28"/>
          <w:lang w:val="be-BY" w:eastAsia="ru-RU"/>
        </w:rPr>
        <w:t>1918</w:t>
      </w:r>
      <w:r w:rsidR="00D670B2" w:rsidRPr="00D670B2">
        <w:rPr>
          <w:color w:val="000000"/>
          <w:sz w:val="28"/>
          <w:szCs w:val="28"/>
          <w:lang w:val="be-BY" w:eastAsia="ru-RU"/>
        </w:rPr>
        <w:t>)</w:t>
      </w:r>
      <w:r w:rsidR="00D670B2">
        <w:rPr>
          <w:color w:val="000000"/>
          <w:sz w:val="28"/>
          <w:szCs w:val="28"/>
          <w:lang w:val="be-BY" w:eastAsia="ru-RU"/>
        </w:rPr>
        <w:t>, Англ</w:t>
      </w:r>
      <w:r w:rsidR="00E74511">
        <w:rPr>
          <w:color w:val="000000"/>
          <w:sz w:val="28"/>
          <w:szCs w:val="28"/>
          <w:lang w:val="be-BY" w:eastAsia="ru-RU"/>
        </w:rPr>
        <w:t>і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A70F96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A70F96">
        <w:rPr>
          <w:color w:val="000000"/>
          <w:sz w:val="28"/>
          <w:szCs w:val="28"/>
          <w:lang w:val="be-BY" w:eastAsia="ru-RU"/>
        </w:rPr>
        <w:t>Ж</w:t>
      </w:r>
      <w:r w:rsidR="00E74511">
        <w:rPr>
          <w:color w:val="000000"/>
          <w:sz w:val="28"/>
          <w:szCs w:val="28"/>
          <w:lang w:val="be-BY" w:eastAsia="ru-RU"/>
        </w:rPr>
        <w:t>у</w:t>
      </w:r>
      <w:r w:rsidRPr="00A70F96">
        <w:rPr>
          <w:color w:val="000000"/>
          <w:sz w:val="28"/>
          <w:szCs w:val="28"/>
          <w:lang w:val="be-BY" w:eastAsia="ru-RU"/>
        </w:rPr>
        <w:t>ль Р</w:t>
      </w:r>
      <w:r w:rsidR="00E74511">
        <w:rPr>
          <w:color w:val="000000"/>
          <w:sz w:val="28"/>
          <w:szCs w:val="28"/>
          <w:lang w:val="be-BY" w:eastAsia="ru-RU"/>
        </w:rPr>
        <w:t>ы</w:t>
      </w:r>
      <w:r w:rsidRPr="00A70F96">
        <w:rPr>
          <w:color w:val="000000"/>
          <w:sz w:val="28"/>
          <w:szCs w:val="28"/>
          <w:lang w:val="be-BY" w:eastAsia="ru-RU"/>
        </w:rPr>
        <w:t>м</w:t>
      </w:r>
      <w:r w:rsidR="00E74511">
        <w:rPr>
          <w:color w:val="000000"/>
          <w:sz w:val="28"/>
          <w:szCs w:val="28"/>
          <w:lang w:val="be-BY" w:eastAsia="ru-RU"/>
        </w:rPr>
        <w:t>э</w:t>
      </w:r>
      <w:r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Jules Rimet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Pr="00A70F96">
        <w:rPr>
          <w:color w:val="000000"/>
          <w:sz w:val="28"/>
          <w:szCs w:val="28"/>
          <w:lang w:val="be-BY" w:eastAsia="ru-RU"/>
        </w:rPr>
        <w:t>1921</w:t>
      </w:r>
      <w:r>
        <w:rPr>
          <w:color w:val="000000"/>
          <w:sz w:val="28"/>
          <w:szCs w:val="28"/>
          <w:lang w:val="be-BY" w:eastAsia="ru-RU"/>
        </w:rPr>
        <w:t>-</w:t>
      </w:r>
      <w:r w:rsidRPr="00A70F96">
        <w:rPr>
          <w:color w:val="000000"/>
          <w:sz w:val="28"/>
          <w:szCs w:val="28"/>
          <w:lang w:val="be-BY" w:eastAsia="ru-RU"/>
        </w:rPr>
        <w:t>1954</w:t>
      </w:r>
      <w:r w:rsidR="00D670B2" w:rsidRPr="00D670B2">
        <w:rPr>
          <w:color w:val="000000"/>
          <w:sz w:val="28"/>
          <w:szCs w:val="28"/>
          <w:lang w:val="be-BY" w:eastAsia="ru-RU"/>
        </w:rPr>
        <w:t>),</w:t>
      </w:r>
      <w:r w:rsidR="00D670B2">
        <w:rPr>
          <w:color w:val="000000"/>
          <w:sz w:val="28"/>
          <w:szCs w:val="28"/>
          <w:lang w:val="be-BY" w:eastAsia="ru-RU"/>
        </w:rPr>
        <w:t xml:space="preserve"> Франц</w:t>
      </w:r>
      <w:r w:rsidR="00E74511">
        <w:rPr>
          <w:color w:val="000000"/>
          <w:sz w:val="28"/>
          <w:szCs w:val="28"/>
          <w:lang w:val="be-BY" w:eastAsia="ru-RU"/>
        </w:rPr>
        <w:t>ы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E74511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Рудольф Селдрэ</w:t>
      </w:r>
      <w:r w:rsidR="00A70F96" w:rsidRPr="00A70F96">
        <w:rPr>
          <w:color w:val="000000"/>
          <w:sz w:val="28"/>
          <w:szCs w:val="28"/>
          <w:lang w:val="be-BY" w:eastAsia="ru-RU"/>
        </w:rPr>
        <w:t>йерс</w:t>
      </w:r>
      <w:r w:rsidR="00A70F96"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Rodolphe Seeldrayers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="00A70F96" w:rsidRPr="00A70F96">
        <w:rPr>
          <w:color w:val="000000"/>
          <w:sz w:val="28"/>
          <w:szCs w:val="28"/>
          <w:lang w:val="be-BY" w:eastAsia="ru-RU"/>
        </w:rPr>
        <w:t>1954</w:t>
      </w:r>
      <w:r w:rsidR="00A70F96">
        <w:rPr>
          <w:color w:val="000000"/>
          <w:sz w:val="28"/>
          <w:szCs w:val="28"/>
          <w:lang w:val="be-BY" w:eastAsia="ru-RU"/>
        </w:rPr>
        <w:t>-</w:t>
      </w:r>
      <w:r w:rsidR="00A70F96" w:rsidRPr="00A70F96">
        <w:rPr>
          <w:color w:val="000000"/>
          <w:sz w:val="28"/>
          <w:szCs w:val="28"/>
          <w:lang w:val="be-BY" w:eastAsia="ru-RU"/>
        </w:rPr>
        <w:t>1955</w:t>
      </w:r>
      <w:r w:rsidR="00D670B2" w:rsidRPr="00D670B2">
        <w:rPr>
          <w:color w:val="000000"/>
          <w:sz w:val="28"/>
          <w:szCs w:val="28"/>
          <w:lang w:val="be-BY" w:eastAsia="ru-RU"/>
        </w:rPr>
        <w:t>)</w:t>
      </w:r>
      <w:r w:rsidR="00D670B2">
        <w:rPr>
          <w:color w:val="000000"/>
          <w:sz w:val="28"/>
          <w:szCs w:val="28"/>
          <w:lang w:val="be-BY" w:eastAsia="ru-RU"/>
        </w:rPr>
        <w:t>, Бельг</w:t>
      </w:r>
      <w:r>
        <w:rPr>
          <w:color w:val="000000"/>
          <w:sz w:val="28"/>
          <w:szCs w:val="28"/>
          <w:lang w:val="be-BY" w:eastAsia="ru-RU"/>
        </w:rPr>
        <w:t>і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A70F96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A70F96">
        <w:rPr>
          <w:color w:val="000000"/>
          <w:sz w:val="28"/>
          <w:szCs w:val="28"/>
          <w:lang w:val="be-BY" w:eastAsia="ru-RU"/>
        </w:rPr>
        <w:t>Артур Др</w:t>
      </w:r>
      <w:r w:rsidR="00E74511">
        <w:rPr>
          <w:color w:val="000000"/>
          <w:sz w:val="28"/>
          <w:szCs w:val="28"/>
          <w:lang w:val="be-BY" w:eastAsia="ru-RU"/>
        </w:rPr>
        <w:t>у</w:t>
      </w:r>
      <w:r w:rsidRPr="00A70F96">
        <w:rPr>
          <w:color w:val="000000"/>
          <w:sz w:val="28"/>
          <w:szCs w:val="28"/>
          <w:lang w:val="be-BY" w:eastAsia="ru-RU"/>
        </w:rPr>
        <w:t>р</w:t>
      </w:r>
      <w:r w:rsidR="00E74511">
        <w:rPr>
          <w:color w:val="000000"/>
          <w:sz w:val="28"/>
          <w:szCs w:val="28"/>
          <w:lang w:val="be-BY" w:eastAsia="ru-RU"/>
        </w:rPr>
        <w:t>ы</w:t>
      </w:r>
      <w:r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Arthur Drewry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Pr="00A70F96">
        <w:rPr>
          <w:color w:val="000000"/>
          <w:sz w:val="28"/>
          <w:szCs w:val="28"/>
          <w:lang w:val="be-BY" w:eastAsia="ru-RU"/>
        </w:rPr>
        <w:t>1955</w:t>
      </w:r>
      <w:r>
        <w:rPr>
          <w:color w:val="000000"/>
          <w:sz w:val="28"/>
          <w:szCs w:val="28"/>
          <w:lang w:val="be-BY" w:eastAsia="ru-RU"/>
        </w:rPr>
        <w:t>-</w:t>
      </w:r>
      <w:r w:rsidRPr="00A70F96">
        <w:rPr>
          <w:color w:val="000000"/>
          <w:sz w:val="28"/>
          <w:szCs w:val="28"/>
          <w:lang w:val="be-BY" w:eastAsia="ru-RU"/>
        </w:rPr>
        <w:t>1961</w:t>
      </w:r>
      <w:r w:rsidR="00D670B2" w:rsidRPr="00D670B2">
        <w:rPr>
          <w:color w:val="000000"/>
          <w:sz w:val="28"/>
          <w:szCs w:val="28"/>
          <w:lang w:val="be-BY" w:eastAsia="ru-RU"/>
        </w:rPr>
        <w:t>)</w:t>
      </w:r>
      <w:r w:rsidR="00D670B2">
        <w:rPr>
          <w:color w:val="000000"/>
          <w:sz w:val="28"/>
          <w:szCs w:val="28"/>
          <w:lang w:val="be-BY" w:eastAsia="ru-RU"/>
        </w:rPr>
        <w:t>, Англ</w:t>
      </w:r>
      <w:r w:rsidR="00E74511">
        <w:rPr>
          <w:color w:val="000000"/>
          <w:sz w:val="28"/>
          <w:szCs w:val="28"/>
          <w:lang w:val="be-BY" w:eastAsia="ru-RU"/>
        </w:rPr>
        <w:t>і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A70F96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lastRenderedPageBreak/>
        <w:t>Стэнл</w:t>
      </w:r>
      <w:r w:rsidR="00E74511">
        <w:rPr>
          <w:color w:val="000000"/>
          <w:sz w:val="28"/>
          <w:szCs w:val="28"/>
          <w:lang w:val="be-BY" w:eastAsia="ru-RU"/>
        </w:rPr>
        <w:t>і</w:t>
      </w:r>
      <w:r>
        <w:rPr>
          <w:color w:val="000000"/>
          <w:sz w:val="28"/>
          <w:szCs w:val="28"/>
          <w:lang w:val="be-BY" w:eastAsia="ru-RU"/>
        </w:rPr>
        <w:t xml:space="preserve"> Ро</w:t>
      </w:r>
      <w:r w:rsidR="00E74511">
        <w:rPr>
          <w:color w:val="000000"/>
          <w:sz w:val="28"/>
          <w:szCs w:val="28"/>
          <w:lang w:val="be-BY" w:eastAsia="ru-RU"/>
        </w:rPr>
        <w:t>ў</w:t>
      </w:r>
      <w:r>
        <w:rPr>
          <w:color w:val="000000"/>
          <w:sz w:val="28"/>
          <w:szCs w:val="28"/>
          <w:lang w:val="be-BY" w:eastAsia="ru-RU"/>
        </w:rPr>
        <w:t>з (</w:t>
      </w:r>
      <w:r w:rsidR="00776B06" w:rsidRPr="00776B06">
        <w:rPr>
          <w:color w:val="000000"/>
          <w:sz w:val="28"/>
          <w:szCs w:val="28"/>
          <w:lang w:val="be-BY" w:eastAsia="ru-RU"/>
        </w:rPr>
        <w:t>Stanley Rous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Pr="00A70F96">
        <w:rPr>
          <w:color w:val="000000"/>
          <w:sz w:val="28"/>
          <w:szCs w:val="28"/>
          <w:lang w:val="be-BY" w:eastAsia="ru-RU"/>
        </w:rPr>
        <w:t>1961</w:t>
      </w:r>
      <w:r>
        <w:rPr>
          <w:color w:val="000000"/>
          <w:sz w:val="28"/>
          <w:szCs w:val="28"/>
          <w:lang w:val="be-BY" w:eastAsia="ru-RU"/>
        </w:rPr>
        <w:t>-</w:t>
      </w:r>
      <w:r w:rsidRPr="00A70F96">
        <w:rPr>
          <w:color w:val="000000"/>
          <w:sz w:val="28"/>
          <w:szCs w:val="28"/>
          <w:lang w:val="be-BY" w:eastAsia="ru-RU"/>
        </w:rPr>
        <w:t>1974</w:t>
      </w:r>
      <w:r w:rsidR="00D670B2" w:rsidRPr="00D670B2">
        <w:rPr>
          <w:color w:val="000000"/>
          <w:sz w:val="28"/>
          <w:szCs w:val="28"/>
          <w:lang w:val="be-BY" w:eastAsia="ru-RU"/>
        </w:rPr>
        <w:t>)</w:t>
      </w:r>
      <w:r w:rsidR="00D670B2">
        <w:rPr>
          <w:color w:val="000000"/>
          <w:sz w:val="28"/>
          <w:szCs w:val="28"/>
          <w:lang w:val="be-BY" w:eastAsia="ru-RU"/>
        </w:rPr>
        <w:t>, Англ</w:t>
      </w:r>
      <w:r w:rsidR="00E74511">
        <w:rPr>
          <w:color w:val="000000"/>
          <w:sz w:val="28"/>
          <w:szCs w:val="28"/>
          <w:lang w:val="be-BY" w:eastAsia="ru-RU"/>
        </w:rPr>
        <w:t>і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A70F96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A70F96">
        <w:rPr>
          <w:color w:val="000000"/>
          <w:sz w:val="28"/>
          <w:szCs w:val="28"/>
          <w:lang w:val="be-BY" w:eastAsia="ru-RU"/>
        </w:rPr>
        <w:t>Ж</w:t>
      </w:r>
      <w:r w:rsidR="00E74511">
        <w:rPr>
          <w:color w:val="000000"/>
          <w:sz w:val="28"/>
          <w:szCs w:val="28"/>
          <w:lang w:val="be-BY" w:eastAsia="ru-RU"/>
        </w:rPr>
        <w:t>а</w:t>
      </w:r>
      <w:r w:rsidRPr="00A70F96">
        <w:rPr>
          <w:color w:val="000000"/>
          <w:sz w:val="28"/>
          <w:szCs w:val="28"/>
          <w:lang w:val="be-BY" w:eastAsia="ru-RU"/>
        </w:rPr>
        <w:t>ао Авеланж</w:t>
      </w:r>
      <w:r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João Havelange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Pr="00A70F96">
        <w:rPr>
          <w:color w:val="000000"/>
          <w:sz w:val="28"/>
          <w:szCs w:val="28"/>
          <w:lang w:val="be-BY" w:eastAsia="ru-RU"/>
        </w:rPr>
        <w:t>1974</w:t>
      </w:r>
      <w:r>
        <w:rPr>
          <w:color w:val="000000"/>
          <w:sz w:val="28"/>
          <w:szCs w:val="28"/>
          <w:lang w:val="be-BY" w:eastAsia="ru-RU"/>
        </w:rPr>
        <w:t>-</w:t>
      </w:r>
      <w:r w:rsidRPr="00A70F96">
        <w:rPr>
          <w:color w:val="000000"/>
          <w:sz w:val="28"/>
          <w:szCs w:val="28"/>
          <w:lang w:val="be-BY" w:eastAsia="ru-RU"/>
        </w:rPr>
        <w:t>1998</w:t>
      </w:r>
      <w:r w:rsidR="00D670B2" w:rsidRPr="00D670B2">
        <w:rPr>
          <w:color w:val="000000"/>
          <w:sz w:val="28"/>
          <w:szCs w:val="28"/>
          <w:lang w:val="be-BY" w:eastAsia="ru-RU"/>
        </w:rPr>
        <w:t>)</w:t>
      </w:r>
      <w:r w:rsidR="00D670B2">
        <w:rPr>
          <w:color w:val="000000"/>
          <w:sz w:val="28"/>
          <w:szCs w:val="28"/>
          <w:lang w:val="be-BY" w:eastAsia="ru-RU"/>
        </w:rPr>
        <w:t>, Браз</w:t>
      </w:r>
      <w:r w:rsidR="00E74511">
        <w:rPr>
          <w:color w:val="000000"/>
          <w:sz w:val="28"/>
          <w:szCs w:val="28"/>
          <w:lang w:val="be-BY" w:eastAsia="ru-RU"/>
        </w:rPr>
        <w:t>і</w:t>
      </w:r>
      <w:r w:rsidR="00D670B2">
        <w:rPr>
          <w:color w:val="000000"/>
          <w:sz w:val="28"/>
          <w:szCs w:val="28"/>
          <w:lang w:val="be-BY" w:eastAsia="ru-RU"/>
        </w:rPr>
        <w:t>л</w:t>
      </w:r>
      <w:r w:rsidR="00E74511">
        <w:rPr>
          <w:color w:val="000000"/>
          <w:sz w:val="28"/>
          <w:szCs w:val="28"/>
          <w:lang w:val="be-BY" w:eastAsia="ru-RU"/>
        </w:rPr>
        <w:t>і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E74511" w:rsidP="00A70F9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Зэ</w:t>
      </w:r>
      <w:r w:rsidR="00A70F96" w:rsidRPr="00A70F96">
        <w:rPr>
          <w:color w:val="000000"/>
          <w:sz w:val="28"/>
          <w:szCs w:val="28"/>
          <w:lang w:val="be-BY" w:eastAsia="ru-RU"/>
        </w:rPr>
        <w:t>пп Блат</w:t>
      </w:r>
      <w:r>
        <w:rPr>
          <w:color w:val="000000"/>
          <w:sz w:val="28"/>
          <w:szCs w:val="28"/>
          <w:lang w:val="be-BY" w:eastAsia="ru-RU"/>
        </w:rPr>
        <w:t>э</w:t>
      </w:r>
      <w:r w:rsidR="00A70F96" w:rsidRPr="00A70F96">
        <w:rPr>
          <w:color w:val="000000"/>
          <w:sz w:val="28"/>
          <w:szCs w:val="28"/>
          <w:lang w:val="be-BY" w:eastAsia="ru-RU"/>
        </w:rPr>
        <w:t>р</w:t>
      </w:r>
      <w:r w:rsidR="00A70F96"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Sepp Blatter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="00A70F96" w:rsidRPr="00A70F96">
        <w:rPr>
          <w:color w:val="000000"/>
          <w:sz w:val="28"/>
          <w:szCs w:val="28"/>
          <w:lang w:val="be-BY" w:eastAsia="ru-RU"/>
        </w:rPr>
        <w:t>1998</w:t>
      </w:r>
      <w:r w:rsidR="00A70F96">
        <w:rPr>
          <w:color w:val="000000"/>
          <w:sz w:val="28"/>
          <w:szCs w:val="28"/>
          <w:lang w:val="be-BY" w:eastAsia="ru-RU"/>
        </w:rPr>
        <w:t>-</w:t>
      </w:r>
      <w:r w:rsidR="00A70F96" w:rsidRPr="00A70F96">
        <w:rPr>
          <w:color w:val="000000"/>
          <w:sz w:val="28"/>
          <w:szCs w:val="28"/>
          <w:lang w:val="be-BY" w:eastAsia="ru-RU"/>
        </w:rPr>
        <w:t>2015</w:t>
      </w:r>
      <w:r w:rsidR="00D670B2" w:rsidRPr="00D670B2">
        <w:rPr>
          <w:color w:val="000000"/>
          <w:sz w:val="28"/>
          <w:szCs w:val="28"/>
          <w:lang w:val="be-BY" w:eastAsia="ru-RU"/>
        </w:rPr>
        <w:t>)</w:t>
      </w:r>
      <w:r w:rsidR="00D670B2">
        <w:rPr>
          <w:color w:val="000000"/>
          <w:sz w:val="28"/>
          <w:szCs w:val="28"/>
          <w:lang w:val="be-BY" w:eastAsia="ru-RU"/>
        </w:rPr>
        <w:t>, Швейцар</w:t>
      </w:r>
      <w:r>
        <w:rPr>
          <w:color w:val="000000"/>
          <w:sz w:val="28"/>
          <w:szCs w:val="28"/>
          <w:lang w:val="be-BY" w:eastAsia="ru-RU"/>
        </w:rPr>
        <w:t>ы</w:t>
      </w:r>
      <w:r w:rsidR="00D670B2">
        <w:rPr>
          <w:color w:val="000000"/>
          <w:sz w:val="28"/>
          <w:szCs w:val="28"/>
          <w:lang w:val="be-BY" w:eastAsia="ru-RU"/>
        </w:rPr>
        <w:t>я</w:t>
      </w:r>
    </w:p>
    <w:p w:rsidR="00A70F96" w:rsidRPr="00A70F96" w:rsidRDefault="00A70F96" w:rsidP="00B14329">
      <w:pPr>
        <w:suppressAutoHyphens w:val="0"/>
        <w:spacing w:after="12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A70F96">
        <w:rPr>
          <w:color w:val="000000"/>
          <w:sz w:val="28"/>
          <w:szCs w:val="28"/>
          <w:lang w:val="be-BY" w:eastAsia="ru-RU"/>
        </w:rPr>
        <w:t>Джанн</w:t>
      </w:r>
      <w:r w:rsidR="00E74511">
        <w:rPr>
          <w:color w:val="000000"/>
          <w:sz w:val="28"/>
          <w:szCs w:val="28"/>
          <w:lang w:val="be-BY" w:eastAsia="ru-RU"/>
        </w:rPr>
        <w:t>і</w:t>
      </w:r>
      <w:r w:rsidRPr="00A70F96">
        <w:rPr>
          <w:color w:val="000000"/>
          <w:sz w:val="28"/>
          <w:szCs w:val="28"/>
          <w:lang w:val="be-BY" w:eastAsia="ru-RU"/>
        </w:rPr>
        <w:t xml:space="preserve"> </w:t>
      </w:r>
      <w:r w:rsidR="00E74511">
        <w:rPr>
          <w:color w:val="000000"/>
          <w:sz w:val="28"/>
          <w:szCs w:val="28"/>
          <w:lang w:val="be-BY" w:eastAsia="ru-RU"/>
        </w:rPr>
        <w:t>І</w:t>
      </w:r>
      <w:r w:rsidRPr="00A70F96">
        <w:rPr>
          <w:color w:val="000000"/>
          <w:sz w:val="28"/>
          <w:szCs w:val="28"/>
          <w:lang w:val="be-BY" w:eastAsia="ru-RU"/>
        </w:rPr>
        <w:t>нфан</w:t>
      </w:r>
      <w:r w:rsidR="00E74511">
        <w:rPr>
          <w:color w:val="000000"/>
          <w:sz w:val="28"/>
          <w:szCs w:val="28"/>
          <w:lang w:val="be-BY" w:eastAsia="ru-RU"/>
        </w:rPr>
        <w:t>ці</w:t>
      </w:r>
      <w:r w:rsidRPr="00A70F96">
        <w:rPr>
          <w:color w:val="000000"/>
          <w:sz w:val="28"/>
          <w:szCs w:val="28"/>
          <w:lang w:val="be-BY" w:eastAsia="ru-RU"/>
        </w:rPr>
        <w:t>н</w:t>
      </w:r>
      <w:r w:rsidR="00E74511">
        <w:rPr>
          <w:color w:val="000000"/>
          <w:sz w:val="28"/>
          <w:szCs w:val="28"/>
          <w:lang w:val="be-BY" w:eastAsia="ru-RU"/>
        </w:rPr>
        <w:t>а</w:t>
      </w:r>
      <w:r>
        <w:rPr>
          <w:color w:val="000000"/>
          <w:sz w:val="28"/>
          <w:szCs w:val="28"/>
          <w:lang w:val="be-BY" w:eastAsia="ru-RU"/>
        </w:rPr>
        <w:t xml:space="preserve"> (</w:t>
      </w:r>
      <w:r w:rsidR="00776B06" w:rsidRPr="00776B06">
        <w:rPr>
          <w:color w:val="000000"/>
          <w:sz w:val="28"/>
          <w:szCs w:val="28"/>
          <w:lang w:val="be-BY" w:eastAsia="ru-RU"/>
        </w:rPr>
        <w:t>Gianni Infantino</w:t>
      </w:r>
      <w:r w:rsidR="00D670B2" w:rsidRPr="00D670B2">
        <w:rPr>
          <w:color w:val="000000"/>
          <w:sz w:val="28"/>
          <w:szCs w:val="28"/>
          <w:lang w:val="be-BY" w:eastAsia="ru-RU"/>
        </w:rPr>
        <w:t>,</w:t>
      </w:r>
      <w:r w:rsidR="00776B06" w:rsidRPr="00A70F96">
        <w:rPr>
          <w:color w:val="000000"/>
          <w:sz w:val="28"/>
          <w:szCs w:val="28"/>
          <w:lang w:val="be-BY" w:eastAsia="ru-RU"/>
        </w:rPr>
        <w:t xml:space="preserve"> </w:t>
      </w:r>
      <w:r w:rsidRPr="00A70F96">
        <w:rPr>
          <w:color w:val="000000"/>
          <w:sz w:val="28"/>
          <w:szCs w:val="28"/>
          <w:lang w:val="be-BY" w:eastAsia="ru-RU"/>
        </w:rPr>
        <w:t>2016</w:t>
      </w:r>
      <w:r>
        <w:rPr>
          <w:color w:val="000000"/>
          <w:sz w:val="28"/>
          <w:szCs w:val="28"/>
          <w:lang w:val="be-BY" w:eastAsia="ru-RU"/>
        </w:rPr>
        <w:t xml:space="preserve"> – па сённяшні час</w:t>
      </w:r>
      <w:r w:rsidR="00D670B2" w:rsidRPr="00D670B2">
        <w:rPr>
          <w:color w:val="000000"/>
          <w:sz w:val="28"/>
          <w:szCs w:val="28"/>
          <w:lang w:val="be-BY" w:eastAsia="ru-RU"/>
        </w:rPr>
        <w:t>)</w:t>
      </w:r>
      <w:r>
        <w:rPr>
          <w:color w:val="000000"/>
          <w:sz w:val="28"/>
          <w:szCs w:val="28"/>
          <w:lang w:val="be-BY" w:eastAsia="ru-RU"/>
        </w:rPr>
        <w:t xml:space="preserve">, </w:t>
      </w:r>
      <w:r w:rsidRPr="00A70F96">
        <w:rPr>
          <w:color w:val="000000"/>
          <w:sz w:val="28"/>
          <w:szCs w:val="28"/>
          <w:lang w:val="be-BY" w:eastAsia="ru-RU"/>
        </w:rPr>
        <w:t>Швейцар</w:t>
      </w:r>
      <w:r w:rsidR="00E74511">
        <w:rPr>
          <w:color w:val="000000"/>
          <w:sz w:val="28"/>
          <w:szCs w:val="28"/>
          <w:lang w:val="be-BY" w:eastAsia="ru-RU"/>
        </w:rPr>
        <w:t>ы</w:t>
      </w:r>
      <w:r w:rsidRPr="00A70F96">
        <w:rPr>
          <w:color w:val="000000"/>
          <w:sz w:val="28"/>
          <w:szCs w:val="28"/>
          <w:lang w:val="be-BY" w:eastAsia="ru-RU"/>
        </w:rPr>
        <w:t>я</w:t>
      </w:r>
      <w:r w:rsidR="00D670B2">
        <w:rPr>
          <w:color w:val="000000"/>
          <w:sz w:val="28"/>
          <w:szCs w:val="28"/>
          <w:lang w:val="be-BY" w:eastAsia="ru-RU"/>
        </w:rPr>
        <w:t>-Італія</w:t>
      </w:r>
    </w:p>
    <w:p w:rsidR="00F85452" w:rsidRPr="00F85452" w:rsidRDefault="00B14329" w:rsidP="00781274">
      <w:pPr>
        <w:suppressAutoHyphens w:val="0"/>
        <w:ind w:firstLine="709"/>
        <w:jc w:val="both"/>
        <w:rPr>
          <w:b/>
          <w:color w:val="000000"/>
          <w:sz w:val="28"/>
          <w:szCs w:val="28"/>
          <w:lang w:val="be-BY" w:eastAsia="ru-RU"/>
        </w:rPr>
      </w:pPr>
      <w:r>
        <w:rPr>
          <w:b/>
          <w:color w:val="000000"/>
          <w:sz w:val="28"/>
          <w:szCs w:val="28"/>
          <w:lang w:val="be-BY" w:eastAsia="ru-RU"/>
        </w:rPr>
        <w:t>Тэма 3.5.</w:t>
      </w:r>
      <w:r w:rsidR="00F85452" w:rsidRPr="00F85452">
        <w:rPr>
          <w:b/>
          <w:color w:val="000000"/>
          <w:sz w:val="28"/>
          <w:szCs w:val="28"/>
          <w:lang w:val="be-BY" w:eastAsia="ru-RU"/>
        </w:rPr>
        <w:t>Футбол на Беларусі</w:t>
      </w:r>
    </w:p>
    <w:p w:rsidR="008F762A" w:rsidRPr="008F762A" w:rsidRDefault="008F762A" w:rsidP="00781274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2F1E7A">
        <w:rPr>
          <w:color w:val="000000"/>
          <w:sz w:val="28"/>
          <w:szCs w:val="28"/>
          <w:lang w:val="be-BY" w:eastAsia="ru-RU"/>
        </w:rPr>
        <w:t xml:space="preserve">Першыя дакладныя звесткі аб арганізаваным футболе </w:t>
      </w:r>
      <w:r>
        <w:rPr>
          <w:color w:val="000000"/>
          <w:sz w:val="28"/>
          <w:szCs w:val="28"/>
          <w:lang w:val="be-BY" w:eastAsia="ru-RU"/>
        </w:rPr>
        <w:t xml:space="preserve">на Беларусі </w:t>
      </w:r>
      <w:r w:rsidRPr="002F1E7A">
        <w:rPr>
          <w:color w:val="000000"/>
          <w:sz w:val="28"/>
          <w:szCs w:val="28"/>
          <w:lang w:val="be-BY" w:eastAsia="ru-RU"/>
        </w:rPr>
        <w:t>адносяцца да 1910 года</w:t>
      </w:r>
      <w:r w:rsidR="002F1E7A">
        <w:rPr>
          <w:color w:val="000000"/>
          <w:sz w:val="28"/>
          <w:szCs w:val="28"/>
          <w:lang w:val="be-BY" w:eastAsia="ru-RU"/>
        </w:rPr>
        <w:t xml:space="preserve">, калі </w:t>
      </w:r>
      <w:r w:rsidRPr="002F1E7A">
        <w:rPr>
          <w:color w:val="000000"/>
          <w:sz w:val="28"/>
          <w:szCs w:val="28"/>
          <w:lang w:val="be-BY" w:eastAsia="ru-RU"/>
        </w:rPr>
        <w:t>былі ўтвораны</w:t>
      </w:r>
      <w:r>
        <w:rPr>
          <w:color w:val="000000"/>
          <w:sz w:val="28"/>
          <w:szCs w:val="28"/>
          <w:lang w:val="be-BY" w:eastAsia="ru-RU"/>
        </w:rPr>
        <w:t>я</w:t>
      </w:r>
      <w:r w:rsidRPr="002F1E7A">
        <w:rPr>
          <w:color w:val="000000"/>
          <w:sz w:val="28"/>
          <w:szCs w:val="28"/>
          <w:lang w:val="be-BY" w:eastAsia="ru-RU"/>
        </w:rPr>
        <w:t xml:space="preserve"> футбольныя каманды ў Гомелі і Магілёве. Аднак датай зараджэння айчыннага футбола прынята лічыць лета 1911 года</w:t>
      </w:r>
      <w:r w:rsidR="002F1E7A">
        <w:rPr>
          <w:color w:val="000000"/>
          <w:sz w:val="28"/>
          <w:szCs w:val="28"/>
          <w:lang w:val="be-BY" w:eastAsia="ru-RU"/>
        </w:rPr>
        <w:t>: тады</w:t>
      </w:r>
      <w:r w:rsidRPr="002F1E7A">
        <w:rPr>
          <w:color w:val="000000"/>
          <w:sz w:val="28"/>
          <w:szCs w:val="28"/>
          <w:lang w:val="be-BY" w:eastAsia="ru-RU"/>
        </w:rPr>
        <w:t xml:space="preserve"> ў друкаваных выданнях былі апублікаваны</w:t>
      </w:r>
      <w:r>
        <w:rPr>
          <w:color w:val="000000"/>
          <w:sz w:val="28"/>
          <w:szCs w:val="28"/>
          <w:lang w:val="be-BY" w:eastAsia="ru-RU"/>
        </w:rPr>
        <w:t>я</w:t>
      </w:r>
      <w:r w:rsidRPr="002F1E7A">
        <w:rPr>
          <w:color w:val="000000"/>
          <w:sz w:val="28"/>
          <w:szCs w:val="28"/>
          <w:lang w:val="be-BY" w:eastAsia="ru-RU"/>
        </w:rPr>
        <w:t xml:space="preserve"> справаздачы аб матчах, </w:t>
      </w:r>
      <w:r>
        <w:rPr>
          <w:color w:val="000000"/>
          <w:sz w:val="28"/>
          <w:szCs w:val="28"/>
          <w:lang w:val="be-BY" w:eastAsia="ru-RU"/>
        </w:rPr>
        <w:t xml:space="preserve">якія праводзіліся </w:t>
      </w:r>
      <w:r w:rsidRPr="002F1E7A">
        <w:rPr>
          <w:color w:val="000000"/>
          <w:sz w:val="28"/>
          <w:szCs w:val="28"/>
          <w:lang w:val="be-BY" w:eastAsia="ru-RU"/>
        </w:rPr>
        <w:t xml:space="preserve">па </w:t>
      </w:r>
      <w:r>
        <w:rPr>
          <w:color w:val="000000"/>
          <w:sz w:val="28"/>
          <w:szCs w:val="28"/>
          <w:lang w:val="be-BY" w:eastAsia="ru-RU"/>
        </w:rPr>
        <w:t xml:space="preserve">агульнапрынятых </w:t>
      </w:r>
      <w:r w:rsidRPr="002F1E7A">
        <w:rPr>
          <w:color w:val="000000"/>
          <w:sz w:val="28"/>
          <w:szCs w:val="28"/>
          <w:lang w:val="be-BY" w:eastAsia="ru-RU"/>
        </w:rPr>
        <w:t>правілах футбола, г</w:t>
      </w:r>
      <w:r>
        <w:rPr>
          <w:color w:val="000000"/>
          <w:sz w:val="28"/>
          <w:szCs w:val="28"/>
          <w:lang w:val="be-BY" w:eastAsia="ru-RU"/>
        </w:rPr>
        <w:t xml:space="preserve">.зн. </w:t>
      </w:r>
      <w:r w:rsidRPr="002F1E7A">
        <w:rPr>
          <w:color w:val="000000"/>
          <w:sz w:val="28"/>
          <w:szCs w:val="28"/>
          <w:lang w:val="be-BY" w:eastAsia="ru-RU"/>
        </w:rPr>
        <w:t>паўнацэннымі складамі (адзінаццаць на адзінаццаць) на падрыхтаваных пляцоўках, з арбітрам і ў прысутнасці гледачоў.</w:t>
      </w:r>
      <w:r>
        <w:rPr>
          <w:color w:val="000000"/>
          <w:sz w:val="28"/>
          <w:szCs w:val="28"/>
          <w:lang w:val="be-BY" w:eastAsia="ru-RU"/>
        </w:rPr>
        <w:t xml:space="preserve"> П</w:t>
      </w:r>
      <w:r w:rsidRPr="008F762A">
        <w:rPr>
          <w:color w:val="000000"/>
          <w:sz w:val="28"/>
          <w:szCs w:val="28"/>
          <w:lang w:val="be-BY" w:eastAsia="ru-RU"/>
        </w:rPr>
        <w:t xml:space="preserve">раз год </w:t>
      </w:r>
      <w:r>
        <w:rPr>
          <w:color w:val="000000"/>
          <w:sz w:val="28"/>
          <w:szCs w:val="28"/>
          <w:lang w:val="be-BY" w:eastAsia="ru-RU"/>
        </w:rPr>
        <w:t>на</w:t>
      </w:r>
      <w:r w:rsidRPr="008F762A">
        <w:rPr>
          <w:color w:val="000000"/>
          <w:sz w:val="28"/>
          <w:szCs w:val="28"/>
          <w:lang w:val="be-BY" w:eastAsia="ru-RU"/>
        </w:rPr>
        <w:t xml:space="preserve"> Беларусі </w:t>
      </w:r>
      <w:r w:rsidR="002F1E7A">
        <w:rPr>
          <w:color w:val="000000"/>
          <w:sz w:val="28"/>
          <w:szCs w:val="28"/>
          <w:lang w:val="be-BY" w:eastAsia="ru-RU"/>
        </w:rPr>
        <w:t>ў Гомелі адбыліся першыя спаборніцтвы</w:t>
      </w:r>
      <w:r w:rsidRPr="008F762A">
        <w:rPr>
          <w:color w:val="000000"/>
          <w:sz w:val="28"/>
          <w:szCs w:val="28"/>
          <w:lang w:val="be-BY" w:eastAsia="ru-RU"/>
        </w:rPr>
        <w:t xml:space="preserve">, дзе сутыкнуліся ў гульнявым супрацьстаянні дзевяць каманд. Пераможцам </w:t>
      </w:r>
      <w:r>
        <w:rPr>
          <w:color w:val="000000"/>
          <w:sz w:val="28"/>
          <w:szCs w:val="28"/>
          <w:lang w:val="be-BY" w:eastAsia="ru-RU"/>
        </w:rPr>
        <w:t>стаўся</w:t>
      </w:r>
      <w:r w:rsidRPr="008F762A">
        <w:rPr>
          <w:color w:val="000000"/>
          <w:sz w:val="28"/>
          <w:szCs w:val="28"/>
          <w:lang w:val="be-BY" w:eastAsia="ru-RU"/>
        </w:rPr>
        <w:t xml:space="preserve"> клуб ПГФК</w:t>
      </w:r>
      <w:r w:rsidR="004B4154">
        <w:rPr>
          <w:color w:val="000000"/>
          <w:sz w:val="28"/>
          <w:szCs w:val="28"/>
          <w:lang w:val="be-BY" w:eastAsia="ru-RU"/>
        </w:rPr>
        <w:t xml:space="preserve"> (</w:t>
      </w:r>
      <w:r w:rsidR="004B4154" w:rsidRPr="002F1E7A">
        <w:rPr>
          <w:color w:val="000000"/>
          <w:sz w:val="28"/>
          <w:szCs w:val="28"/>
          <w:lang w:val="be-BY" w:eastAsia="ru-RU"/>
        </w:rPr>
        <w:t>Першая гімнастычная футбольная каманда</w:t>
      </w:r>
      <w:r w:rsidR="004B4154">
        <w:rPr>
          <w:color w:val="000000"/>
          <w:sz w:val="28"/>
          <w:szCs w:val="28"/>
          <w:lang w:val="be-BY" w:eastAsia="ru-RU"/>
        </w:rPr>
        <w:t>)</w:t>
      </w:r>
      <w:r w:rsidRPr="008F762A">
        <w:rPr>
          <w:color w:val="000000"/>
          <w:sz w:val="28"/>
          <w:szCs w:val="28"/>
          <w:lang w:val="be-BY" w:eastAsia="ru-RU"/>
        </w:rPr>
        <w:t>.</w:t>
      </w:r>
    </w:p>
    <w:p w:rsidR="006C1D86" w:rsidRPr="006C1D86" w:rsidRDefault="004B4154" w:rsidP="006C1D86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4B4154">
        <w:rPr>
          <w:color w:val="000000"/>
          <w:sz w:val="28"/>
          <w:szCs w:val="28"/>
          <w:lang w:val="be-BY" w:eastAsia="ru-RU"/>
        </w:rPr>
        <w:t xml:space="preserve">Пасля Першай сусветнай вайны футбол разам з іншымі відамі спорту хутка стаў заваёўваць аўтарытэт на тэрыторыі Беларусі. Каманды фармаваліся з рабочых, служачых, вайскоўцаў і вучняў. У 1922 годзе адбылося першае неафіцыйнае першынство рэспублікі, у якім прыняло ўдзел усяго чатыры каманды: </w:t>
      </w:r>
      <w:r w:rsidR="002F1E7A">
        <w:rPr>
          <w:color w:val="000000"/>
          <w:sz w:val="28"/>
          <w:szCs w:val="28"/>
          <w:lang w:val="be-BY" w:eastAsia="ru-RU"/>
        </w:rPr>
        <w:t xml:space="preserve">з </w:t>
      </w:r>
      <w:r w:rsidRPr="004B4154">
        <w:rPr>
          <w:color w:val="000000"/>
          <w:sz w:val="28"/>
          <w:szCs w:val="28"/>
          <w:lang w:val="be-BY" w:eastAsia="ru-RU"/>
        </w:rPr>
        <w:t>Мінска, Бабруйска, Барысава і Ігумена (цяпер Чэрвень). Пераможцамі сталі футбалісты Мінска.</w:t>
      </w:r>
      <w:r w:rsidR="00380060">
        <w:rPr>
          <w:color w:val="000000"/>
          <w:sz w:val="28"/>
          <w:szCs w:val="28"/>
          <w:lang w:val="be-BY" w:eastAsia="ru-RU"/>
        </w:rPr>
        <w:t xml:space="preserve"> Таксама ў гэты час вельмі актыўна развіваўся футбол на тэрыторыі Заходняй Беларусі, асабліва ў Брэсце і Гродна. </w:t>
      </w:r>
      <w:r w:rsidR="00C85325">
        <w:rPr>
          <w:color w:val="000000"/>
          <w:sz w:val="28"/>
          <w:szCs w:val="28"/>
          <w:lang w:val="be-BY" w:eastAsia="ru-RU"/>
        </w:rPr>
        <w:t xml:space="preserve">Напрыклад, у Брэсце, гэта </w:t>
      </w:r>
      <w:r w:rsidR="00B646A1">
        <w:rPr>
          <w:color w:val="000000"/>
          <w:sz w:val="28"/>
          <w:szCs w:val="28"/>
          <w:lang w:val="be-BY" w:eastAsia="ru-RU"/>
        </w:rPr>
        <w:t>ВКС</w:t>
      </w:r>
      <w:r w:rsidR="00C85325" w:rsidRPr="00C85325">
        <w:rPr>
          <w:color w:val="000000"/>
          <w:sz w:val="28"/>
          <w:szCs w:val="28"/>
          <w:lang w:val="be-BY" w:eastAsia="ru-RU"/>
        </w:rPr>
        <w:t xml:space="preserve"> </w:t>
      </w:r>
      <w:r w:rsidR="00B646A1">
        <w:rPr>
          <w:color w:val="000000"/>
          <w:sz w:val="28"/>
          <w:szCs w:val="28"/>
          <w:lang w:val="be-BY" w:eastAsia="ru-RU"/>
        </w:rPr>
        <w:t>Крэсы</w:t>
      </w:r>
      <w:r w:rsidR="00C85325" w:rsidRPr="00C85325">
        <w:rPr>
          <w:color w:val="000000"/>
          <w:sz w:val="28"/>
          <w:szCs w:val="28"/>
          <w:lang w:val="be-BY" w:eastAsia="ru-RU"/>
        </w:rPr>
        <w:t xml:space="preserve">, </w:t>
      </w:r>
      <w:r w:rsidR="00B646A1">
        <w:rPr>
          <w:color w:val="000000"/>
          <w:sz w:val="28"/>
          <w:szCs w:val="28"/>
          <w:lang w:val="be-BY" w:eastAsia="ru-RU"/>
        </w:rPr>
        <w:t>Маккабі</w:t>
      </w:r>
      <w:r w:rsidR="00C85325" w:rsidRPr="00C85325">
        <w:rPr>
          <w:color w:val="000000"/>
          <w:sz w:val="28"/>
          <w:szCs w:val="28"/>
          <w:lang w:val="be-BY" w:eastAsia="ru-RU"/>
        </w:rPr>
        <w:t xml:space="preserve">, </w:t>
      </w:r>
      <w:r w:rsidR="00B646A1">
        <w:rPr>
          <w:color w:val="000000"/>
          <w:sz w:val="28"/>
          <w:szCs w:val="28"/>
          <w:lang w:val="be-BY" w:eastAsia="ru-RU"/>
        </w:rPr>
        <w:t>Погонь</w:t>
      </w:r>
      <w:r w:rsidR="00C85325" w:rsidRPr="00C85325">
        <w:rPr>
          <w:color w:val="000000"/>
          <w:sz w:val="28"/>
          <w:szCs w:val="28"/>
          <w:lang w:val="be-BY" w:eastAsia="ru-RU"/>
        </w:rPr>
        <w:t xml:space="preserve">, </w:t>
      </w:r>
      <w:r w:rsidR="00B646A1">
        <w:rPr>
          <w:color w:val="000000"/>
          <w:sz w:val="28"/>
          <w:szCs w:val="28"/>
          <w:lang w:val="be-BY" w:eastAsia="ru-RU"/>
        </w:rPr>
        <w:t>Рух</w:t>
      </w:r>
      <w:r w:rsidR="00C85325" w:rsidRPr="00C85325">
        <w:rPr>
          <w:color w:val="000000"/>
          <w:sz w:val="28"/>
          <w:szCs w:val="28"/>
          <w:lang w:val="be-BY" w:eastAsia="ru-RU"/>
        </w:rPr>
        <w:t xml:space="preserve"> </w:t>
      </w:r>
      <w:r w:rsidR="00C85325">
        <w:rPr>
          <w:color w:val="000000"/>
          <w:sz w:val="28"/>
          <w:szCs w:val="28"/>
          <w:lang w:val="be-BY" w:eastAsia="ru-RU"/>
        </w:rPr>
        <w:t xml:space="preserve">і інш. Прычым </w:t>
      </w:r>
      <w:r w:rsidR="00790E55">
        <w:rPr>
          <w:color w:val="000000"/>
          <w:sz w:val="28"/>
          <w:szCs w:val="28"/>
          <w:lang w:val="be-BY" w:eastAsia="ru-RU"/>
        </w:rPr>
        <w:t>Рух</w:t>
      </w:r>
      <w:r w:rsidR="00C85325">
        <w:rPr>
          <w:color w:val="000000"/>
          <w:sz w:val="28"/>
          <w:szCs w:val="28"/>
          <w:lang w:val="be-BY" w:eastAsia="ru-RU"/>
        </w:rPr>
        <w:t xml:space="preserve"> у 1937 годзе рэальна прэтэндаваў на тое, каб трапіць у вышэйшы дывізіён чэмпіянату Польшчы</w:t>
      </w:r>
      <w:r w:rsidR="00790E55">
        <w:rPr>
          <w:color w:val="000000"/>
          <w:sz w:val="28"/>
          <w:szCs w:val="28"/>
          <w:lang w:val="be-BY" w:eastAsia="ru-RU"/>
        </w:rPr>
        <w:t>, а пасля сваёй рэактывацыі ў сезонах 2020 і 2021 гадоў гуляў у вышэйшай лізе чэмпіяната Беларусі</w:t>
      </w:r>
      <w:r w:rsidR="00C85325">
        <w:rPr>
          <w:color w:val="000000"/>
          <w:sz w:val="28"/>
          <w:szCs w:val="28"/>
          <w:lang w:val="be-BY" w:eastAsia="ru-RU"/>
        </w:rPr>
        <w:t>.</w:t>
      </w:r>
      <w:r w:rsidR="00B646A1">
        <w:rPr>
          <w:color w:val="000000"/>
          <w:sz w:val="28"/>
          <w:szCs w:val="28"/>
          <w:lang w:val="be-BY" w:eastAsia="ru-RU"/>
        </w:rPr>
        <w:t xml:space="preserve"> У сваю чаргу ў Гродна дамінавалі такія каманды, </w:t>
      </w:r>
      <w:r w:rsidR="00B646A1" w:rsidRPr="006C1D86">
        <w:rPr>
          <w:color w:val="000000"/>
          <w:sz w:val="28"/>
          <w:szCs w:val="28"/>
          <w:lang w:val="be-BY" w:eastAsia="ru-RU"/>
        </w:rPr>
        <w:t>як</w:t>
      </w:r>
      <w:r w:rsidR="00B646A1">
        <w:rPr>
          <w:color w:val="000000"/>
          <w:sz w:val="28"/>
          <w:szCs w:val="28"/>
          <w:lang w:val="be-BY" w:eastAsia="ru-RU"/>
        </w:rPr>
        <w:t xml:space="preserve"> </w:t>
      </w:r>
      <w:r w:rsidR="006C1D86" w:rsidRPr="006C1D86">
        <w:rPr>
          <w:color w:val="000000"/>
          <w:sz w:val="28"/>
          <w:szCs w:val="28"/>
          <w:lang w:val="be-BY" w:eastAsia="ru-RU"/>
        </w:rPr>
        <w:t>Тшецяк</w:t>
      </w:r>
      <w:r w:rsidR="006C1D86">
        <w:rPr>
          <w:color w:val="000000"/>
          <w:sz w:val="28"/>
          <w:szCs w:val="28"/>
          <w:lang w:val="be-BY" w:eastAsia="ru-RU"/>
        </w:rPr>
        <w:t xml:space="preserve">, </w:t>
      </w:r>
      <w:r w:rsidR="006C1D86" w:rsidRPr="006C1D86">
        <w:rPr>
          <w:color w:val="000000"/>
          <w:sz w:val="28"/>
          <w:szCs w:val="28"/>
          <w:lang w:val="be-BY" w:eastAsia="ru-RU"/>
        </w:rPr>
        <w:t>КС Крэсов</w:t>
      </w:r>
      <w:r w:rsidR="006C1D86">
        <w:rPr>
          <w:color w:val="000000"/>
          <w:sz w:val="28"/>
          <w:szCs w:val="28"/>
          <w:lang w:val="be-BY" w:eastAsia="ru-RU"/>
        </w:rPr>
        <w:t>і</w:t>
      </w:r>
      <w:r w:rsidR="006C1D86" w:rsidRPr="006C1D86">
        <w:rPr>
          <w:color w:val="000000"/>
          <w:sz w:val="28"/>
          <w:szCs w:val="28"/>
          <w:lang w:val="be-BY" w:eastAsia="ru-RU"/>
        </w:rPr>
        <w:t>я</w:t>
      </w:r>
      <w:r w:rsidR="006C1D86">
        <w:rPr>
          <w:color w:val="000000"/>
          <w:sz w:val="28"/>
          <w:szCs w:val="28"/>
          <w:lang w:val="be-BY" w:eastAsia="ru-RU"/>
        </w:rPr>
        <w:t xml:space="preserve">, </w:t>
      </w:r>
      <w:r w:rsidR="006C1D86" w:rsidRPr="006C1D86">
        <w:rPr>
          <w:color w:val="000000"/>
          <w:sz w:val="28"/>
          <w:szCs w:val="28"/>
          <w:lang w:val="be-BY" w:eastAsia="ru-RU"/>
        </w:rPr>
        <w:t>Маккаб</w:t>
      </w:r>
      <w:r w:rsidR="006C1D86">
        <w:rPr>
          <w:color w:val="000000"/>
          <w:sz w:val="28"/>
          <w:szCs w:val="28"/>
          <w:lang w:val="be-BY" w:eastAsia="ru-RU"/>
        </w:rPr>
        <w:t>і</w:t>
      </w:r>
      <w:r w:rsidR="006C1D86" w:rsidRPr="006C1D86">
        <w:rPr>
          <w:color w:val="000000"/>
          <w:sz w:val="28"/>
          <w:szCs w:val="28"/>
          <w:lang w:val="be-BY" w:eastAsia="ru-RU"/>
        </w:rPr>
        <w:t>, Хасм</w:t>
      </w:r>
      <w:r w:rsidR="006C1D86">
        <w:rPr>
          <w:color w:val="000000"/>
          <w:sz w:val="28"/>
          <w:szCs w:val="28"/>
          <w:lang w:val="be-BY" w:eastAsia="ru-RU"/>
        </w:rPr>
        <w:t>а</w:t>
      </w:r>
      <w:r w:rsidR="006C1D86" w:rsidRPr="006C1D86">
        <w:rPr>
          <w:color w:val="000000"/>
          <w:sz w:val="28"/>
          <w:szCs w:val="28"/>
          <w:lang w:val="be-BY" w:eastAsia="ru-RU"/>
        </w:rPr>
        <w:t>н</w:t>
      </w:r>
      <w:r w:rsidR="006C1D86">
        <w:rPr>
          <w:color w:val="000000"/>
          <w:sz w:val="28"/>
          <w:szCs w:val="28"/>
          <w:lang w:val="be-BY" w:eastAsia="ru-RU"/>
        </w:rPr>
        <w:t>эя</w:t>
      </w:r>
      <w:r w:rsidR="006C1D86" w:rsidRPr="006C1D86">
        <w:rPr>
          <w:color w:val="000000"/>
          <w:sz w:val="28"/>
          <w:szCs w:val="28"/>
          <w:lang w:val="be-BY" w:eastAsia="ru-RU"/>
        </w:rPr>
        <w:t>, Крафт</w:t>
      </w:r>
      <w:r w:rsidR="006C1D86">
        <w:rPr>
          <w:color w:val="000000"/>
          <w:sz w:val="28"/>
          <w:szCs w:val="28"/>
          <w:lang w:val="be-BY" w:eastAsia="ru-RU"/>
        </w:rPr>
        <w:t xml:space="preserve">, </w:t>
      </w:r>
      <w:r w:rsidR="006C1D86" w:rsidRPr="006C1D86">
        <w:rPr>
          <w:color w:val="000000"/>
          <w:sz w:val="28"/>
          <w:szCs w:val="28"/>
          <w:lang w:val="be-BY" w:eastAsia="ru-RU"/>
        </w:rPr>
        <w:t>ВКС Гродна.</w:t>
      </w:r>
    </w:p>
    <w:p w:rsidR="00781274" w:rsidRDefault="006D1AF5" w:rsidP="006D1AF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F1E7A">
        <w:rPr>
          <w:color w:val="000000"/>
          <w:sz w:val="28"/>
          <w:szCs w:val="28"/>
          <w:lang w:val="be-BY" w:eastAsia="ru-RU"/>
        </w:rPr>
        <w:t>Першы міжнародны матч</w:t>
      </w:r>
      <w:r w:rsidR="002F1E7A">
        <w:rPr>
          <w:color w:val="000000"/>
          <w:sz w:val="28"/>
          <w:szCs w:val="28"/>
          <w:lang w:val="be-BY" w:eastAsia="ru-RU"/>
        </w:rPr>
        <w:t xml:space="preserve"> адбыўся ў</w:t>
      </w:r>
      <w:r w:rsidRPr="002F1E7A">
        <w:rPr>
          <w:color w:val="000000"/>
          <w:sz w:val="28"/>
          <w:szCs w:val="28"/>
          <w:lang w:val="be-BY" w:eastAsia="ru-RU"/>
        </w:rPr>
        <w:t xml:space="preserve"> 1928 годзе</w:t>
      </w:r>
      <w:r w:rsidR="002F1E7A">
        <w:rPr>
          <w:color w:val="000000"/>
          <w:sz w:val="28"/>
          <w:szCs w:val="28"/>
          <w:lang w:val="be-BY" w:eastAsia="ru-RU"/>
        </w:rPr>
        <w:t xml:space="preserve">, калі </w:t>
      </w:r>
      <w:r w:rsidRPr="002F1E7A">
        <w:rPr>
          <w:color w:val="000000"/>
          <w:sz w:val="28"/>
          <w:szCs w:val="28"/>
          <w:lang w:val="be-BY" w:eastAsia="ru-RU"/>
        </w:rPr>
        <w:t>зборная Беларускай ССР</w:t>
      </w:r>
      <w:r w:rsidR="002F1E7A">
        <w:rPr>
          <w:color w:val="000000"/>
          <w:sz w:val="28"/>
          <w:szCs w:val="28"/>
          <w:lang w:val="be-BY" w:eastAsia="ru-RU"/>
        </w:rPr>
        <w:t xml:space="preserve"> прымала </w:t>
      </w:r>
      <w:r w:rsidRPr="002F1E7A">
        <w:rPr>
          <w:color w:val="000000"/>
          <w:sz w:val="28"/>
          <w:szCs w:val="28"/>
          <w:lang w:val="be-BY" w:eastAsia="ru-RU"/>
        </w:rPr>
        <w:t xml:space="preserve">ўдзел у гульнях Усесаюзнай Спартакіяды. </w:t>
      </w:r>
      <w:r w:rsidRPr="006D1AF5">
        <w:rPr>
          <w:color w:val="000000"/>
          <w:sz w:val="28"/>
          <w:szCs w:val="28"/>
          <w:lang w:eastAsia="ru-RU"/>
        </w:rPr>
        <w:t>На</w:t>
      </w:r>
      <w:r w:rsidR="002F1E7A">
        <w:rPr>
          <w:color w:val="000000"/>
          <w:sz w:val="28"/>
          <w:szCs w:val="28"/>
          <w:lang w:val="be-BY" w:eastAsia="ru-RU"/>
        </w:rPr>
        <w:t xml:space="preserve"> </w:t>
      </w:r>
      <w:r w:rsidR="002F1E7A">
        <w:rPr>
          <w:color w:val="000000"/>
          <w:sz w:val="28"/>
          <w:szCs w:val="28"/>
          <w:lang w:eastAsia="ru-RU"/>
        </w:rPr>
        <w:t xml:space="preserve">маскоўскім стадыёне </w:t>
      </w:r>
      <w:r w:rsidR="002F1E7A">
        <w:rPr>
          <w:color w:val="000000"/>
          <w:sz w:val="28"/>
          <w:szCs w:val="28"/>
          <w:lang w:val="be-BY" w:eastAsia="ru-RU"/>
        </w:rPr>
        <w:t>“</w:t>
      </w:r>
      <w:r w:rsidRPr="006D1AF5">
        <w:rPr>
          <w:color w:val="000000"/>
          <w:sz w:val="28"/>
          <w:szCs w:val="28"/>
          <w:lang w:eastAsia="ru-RU"/>
        </w:rPr>
        <w:t>Дынама</w:t>
      </w:r>
      <w:r w:rsidR="002F1E7A">
        <w:rPr>
          <w:color w:val="000000"/>
          <w:sz w:val="28"/>
          <w:szCs w:val="28"/>
          <w:lang w:val="be-BY" w:eastAsia="ru-RU"/>
        </w:rPr>
        <w:t>”</w:t>
      </w:r>
      <w:r w:rsidRPr="006D1AF5">
        <w:rPr>
          <w:color w:val="000000"/>
          <w:sz w:val="28"/>
          <w:szCs w:val="28"/>
          <w:lang w:eastAsia="ru-RU"/>
        </w:rPr>
        <w:t xml:space="preserve"> 17 жніўня </w:t>
      </w:r>
      <w:r w:rsidR="002F1E7A">
        <w:rPr>
          <w:color w:val="000000"/>
          <w:sz w:val="28"/>
          <w:szCs w:val="28"/>
          <w:lang w:val="be-BY" w:eastAsia="ru-RU"/>
        </w:rPr>
        <w:t>яна</w:t>
      </w:r>
      <w:r w:rsidRPr="006D1AF5">
        <w:rPr>
          <w:color w:val="000000"/>
          <w:sz w:val="28"/>
          <w:szCs w:val="28"/>
          <w:lang w:eastAsia="ru-RU"/>
        </w:rPr>
        <w:t xml:space="preserve"> перамагла каманду Швейцарыі з лікам 6:3. Вынікам выступлення каманды Беларусі ў </w:t>
      </w:r>
      <w:r w:rsidR="002F1E7A">
        <w:rPr>
          <w:color w:val="000000"/>
          <w:sz w:val="28"/>
          <w:szCs w:val="28"/>
          <w:lang w:val="be-BY" w:eastAsia="ru-RU"/>
        </w:rPr>
        <w:t xml:space="preserve">тых </w:t>
      </w:r>
      <w:r w:rsidRPr="006D1AF5">
        <w:rPr>
          <w:color w:val="000000"/>
          <w:sz w:val="28"/>
          <w:szCs w:val="28"/>
          <w:lang w:eastAsia="ru-RU"/>
        </w:rPr>
        <w:t>гульнях стала</w:t>
      </w:r>
      <w:r w:rsidR="002F1E7A">
        <w:rPr>
          <w:color w:val="000000"/>
          <w:sz w:val="28"/>
          <w:szCs w:val="28"/>
          <w:lang w:val="be-BY" w:eastAsia="ru-RU"/>
        </w:rPr>
        <w:t>ся</w:t>
      </w:r>
      <w:r w:rsidRPr="006D1AF5">
        <w:rPr>
          <w:color w:val="000000"/>
          <w:sz w:val="28"/>
          <w:szCs w:val="28"/>
          <w:lang w:eastAsia="ru-RU"/>
        </w:rPr>
        <w:t xml:space="preserve"> 5-е месца.</w:t>
      </w:r>
    </w:p>
    <w:p w:rsidR="00597426" w:rsidRDefault="006D1AF5" w:rsidP="006D1AF5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6D1AF5">
        <w:rPr>
          <w:color w:val="000000"/>
          <w:sz w:val="28"/>
          <w:szCs w:val="28"/>
          <w:lang w:eastAsia="ru-RU"/>
        </w:rPr>
        <w:t xml:space="preserve">У 1954 годзе загадам Упраўлення па фізічнай культуры і спорце Міністэрства адукацыі БССР была </w:t>
      </w:r>
      <w:r w:rsidR="002F1E7A">
        <w:rPr>
          <w:color w:val="000000"/>
          <w:sz w:val="28"/>
          <w:szCs w:val="28"/>
          <w:lang w:val="be-BY" w:eastAsia="ru-RU"/>
        </w:rPr>
        <w:t>сфармаваная каманда</w:t>
      </w:r>
      <w:r w:rsidRPr="006D1AF5">
        <w:rPr>
          <w:color w:val="000000"/>
          <w:sz w:val="28"/>
          <w:szCs w:val="28"/>
          <w:lang w:eastAsia="ru-RU"/>
        </w:rPr>
        <w:t xml:space="preserve"> </w:t>
      </w:r>
      <w:r w:rsidR="002F1E7A">
        <w:rPr>
          <w:color w:val="000000"/>
          <w:sz w:val="28"/>
          <w:szCs w:val="28"/>
          <w:lang w:val="be-BY" w:eastAsia="ru-RU"/>
        </w:rPr>
        <w:t>“</w:t>
      </w:r>
      <w:r w:rsidRPr="006D1AF5">
        <w:rPr>
          <w:color w:val="000000"/>
          <w:sz w:val="28"/>
          <w:szCs w:val="28"/>
          <w:lang w:eastAsia="ru-RU"/>
        </w:rPr>
        <w:t>Спартак</w:t>
      </w:r>
      <w:r w:rsidR="002F1E7A">
        <w:rPr>
          <w:color w:val="000000"/>
          <w:sz w:val="28"/>
          <w:szCs w:val="28"/>
          <w:lang w:val="be-BY" w:eastAsia="ru-RU"/>
        </w:rPr>
        <w:t>”</w:t>
      </w:r>
      <w:r w:rsidRPr="006D1AF5">
        <w:rPr>
          <w:color w:val="000000"/>
          <w:sz w:val="28"/>
          <w:szCs w:val="28"/>
          <w:lang w:eastAsia="ru-RU"/>
        </w:rPr>
        <w:t>. На пачатку сезона клуб паказваў я</w:t>
      </w:r>
      <w:r w:rsidR="002F1E7A">
        <w:rPr>
          <w:color w:val="000000"/>
          <w:sz w:val="28"/>
          <w:szCs w:val="28"/>
          <w:lang w:val="be-BY" w:eastAsia="ru-RU"/>
        </w:rPr>
        <w:t>скравую</w:t>
      </w:r>
      <w:r w:rsidRPr="006D1AF5">
        <w:rPr>
          <w:color w:val="000000"/>
          <w:sz w:val="28"/>
          <w:szCs w:val="28"/>
          <w:lang w:eastAsia="ru-RU"/>
        </w:rPr>
        <w:t xml:space="preserve"> гульню. Былі </w:t>
      </w:r>
      <w:r w:rsidR="002F1E7A">
        <w:rPr>
          <w:color w:val="000000"/>
          <w:sz w:val="28"/>
          <w:szCs w:val="28"/>
          <w:lang w:val="be-BY" w:eastAsia="ru-RU"/>
        </w:rPr>
        <w:t>перамогі над маскоўскімі камандамі “</w:t>
      </w:r>
      <w:r w:rsidRPr="006D1AF5">
        <w:rPr>
          <w:color w:val="000000"/>
          <w:sz w:val="28"/>
          <w:szCs w:val="28"/>
          <w:lang w:eastAsia="ru-RU"/>
        </w:rPr>
        <w:t>Спартак</w:t>
      </w:r>
      <w:r w:rsidR="002F1E7A">
        <w:rPr>
          <w:color w:val="000000"/>
          <w:sz w:val="28"/>
          <w:szCs w:val="28"/>
          <w:lang w:val="be-BY" w:eastAsia="ru-RU"/>
        </w:rPr>
        <w:t xml:space="preserve">” </w:t>
      </w:r>
      <w:r w:rsidRPr="006D1AF5">
        <w:rPr>
          <w:color w:val="000000"/>
          <w:sz w:val="28"/>
          <w:szCs w:val="28"/>
          <w:lang w:eastAsia="ru-RU"/>
        </w:rPr>
        <w:t xml:space="preserve">(2:1), ЦСКА (1:0), </w:t>
      </w:r>
      <w:r w:rsidR="002F1E7A">
        <w:rPr>
          <w:color w:val="000000"/>
          <w:sz w:val="28"/>
          <w:szCs w:val="28"/>
          <w:lang w:val="be-BY" w:eastAsia="ru-RU"/>
        </w:rPr>
        <w:t>“</w:t>
      </w:r>
      <w:r w:rsidRPr="006D1AF5">
        <w:rPr>
          <w:color w:val="000000"/>
          <w:sz w:val="28"/>
          <w:szCs w:val="28"/>
          <w:lang w:eastAsia="ru-RU"/>
        </w:rPr>
        <w:t>Дынама</w:t>
      </w:r>
      <w:r w:rsidR="002F1E7A">
        <w:rPr>
          <w:color w:val="000000"/>
          <w:sz w:val="28"/>
          <w:szCs w:val="28"/>
          <w:lang w:val="be-BY" w:eastAsia="ru-RU"/>
        </w:rPr>
        <w:t>”</w:t>
      </w:r>
      <w:r w:rsidRPr="006D1AF5">
        <w:rPr>
          <w:color w:val="000000"/>
          <w:sz w:val="28"/>
          <w:szCs w:val="28"/>
          <w:lang w:eastAsia="ru-RU"/>
        </w:rPr>
        <w:t xml:space="preserve"> (1:0).</w:t>
      </w:r>
      <w:r w:rsidR="00597426">
        <w:rPr>
          <w:color w:val="000000"/>
          <w:sz w:val="28"/>
          <w:szCs w:val="28"/>
          <w:lang w:val="be-BY" w:eastAsia="ru-RU"/>
        </w:rPr>
        <w:t xml:space="preserve"> Але д</w:t>
      </w:r>
      <w:r w:rsidRPr="00597426">
        <w:rPr>
          <w:color w:val="000000"/>
          <w:sz w:val="28"/>
          <w:szCs w:val="28"/>
          <w:lang w:val="be-BY" w:eastAsia="ru-RU"/>
        </w:rPr>
        <w:t>алей мінчукі страцілі лідэрства, аднак змаглі сабрацца</w:t>
      </w:r>
      <w:r w:rsidR="00597426">
        <w:rPr>
          <w:color w:val="000000"/>
          <w:sz w:val="28"/>
          <w:szCs w:val="28"/>
          <w:lang w:val="be-BY" w:eastAsia="ru-RU"/>
        </w:rPr>
        <w:t>, і ў</w:t>
      </w:r>
      <w:r w:rsidRPr="00597426">
        <w:rPr>
          <w:color w:val="000000"/>
          <w:sz w:val="28"/>
          <w:szCs w:val="28"/>
          <w:lang w:val="be-BY" w:eastAsia="ru-RU"/>
        </w:rPr>
        <w:t xml:space="preserve"> тым годзе </w:t>
      </w:r>
      <w:r w:rsidR="00597426">
        <w:rPr>
          <w:color w:val="000000"/>
          <w:sz w:val="28"/>
          <w:szCs w:val="28"/>
          <w:lang w:val="be-BY" w:eastAsia="ru-RU"/>
        </w:rPr>
        <w:t xml:space="preserve">беларуская </w:t>
      </w:r>
      <w:r w:rsidRPr="00597426">
        <w:rPr>
          <w:color w:val="000000"/>
          <w:sz w:val="28"/>
          <w:szCs w:val="28"/>
          <w:lang w:val="be-BY" w:eastAsia="ru-RU"/>
        </w:rPr>
        <w:t>каманда ўпершыню ў гісторыі заваявала бронзавыя медалі чэмпіянату СССР.</w:t>
      </w:r>
      <w:r w:rsidR="00597426">
        <w:rPr>
          <w:color w:val="000000"/>
          <w:sz w:val="28"/>
          <w:szCs w:val="28"/>
          <w:lang w:val="be-BY" w:eastAsia="ru-RU"/>
        </w:rPr>
        <w:t xml:space="preserve"> Але найлепшы поспех быў дасягнуты ў ч</w:t>
      </w:r>
      <w:r w:rsidRPr="00597426">
        <w:rPr>
          <w:color w:val="000000"/>
          <w:sz w:val="28"/>
          <w:szCs w:val="28"/>
          <w:lang w:val="be-BY" w:eastAsia="ru-RU"/>
        </w:rPr>
        <w:t>эмпіяна</w:t>
      </w:r>
      <w:r w:rsidR="00597426">
        <w:rPr>
          <w:color w:val="000000"/>
          <w:sz w:val="28"/>
          <w:szCs w:val="28"/>
          <w:lang w:val="be-BY" w:eastAsia="ru-RU"/>
        </w:rPr>
        <w:t xml:space="preserve">це </w:t>
      </w:r>
      <w:r w:rsidRPr="00597426">
        <w:rPr>
          <w:color w:val="000000"/>
          <w:sz w:val="28"/>
          <w:szCs w:val="28"/>
          <w:lang w:val="be-BY" w:eastAsia="ru-RU"/>
        </w:rPr>
        <w:t>1982 года</w:t>
      </w:r>
      <w:r w:rsidR="00597426">
        <w:rPr>
          <w:color w:val="000000"/>
          <w:sz w:val="28"/>
          <w:szCs w:val="28"/>
          <w:lang w:val="be-BY" w:eastAsia="ru-RU"/>
        </w:rPr>
        <w:t xml:space="preserve">, калі </w:t>
      </w:r>
      <w:r w:rsidRPr="00597426">
        <w:rPr>
          <w:color w:val="000000"/>
          <w:sz w:val="28"/>
          <w:szCs w:val="28"/>
          <w:lang w:val="be-BY" w:eastAsia="ru-RU"/>
        </w:rPr>
        <w:t>мін</w:t>
      </w:r>
      <w:r w:rsidR="00597426">
        <w:rPr>
          <w:color w:val="000000"/>
          <w:sz w:val="28"/>
          <w:szCs w:val="28"/>
          <w:lang w:val="be-BY" w:eastAsia="ru-RU"/>
        </w:rPr>
        <w:t>ская каманда пад назвай “Дынама” перамагла ў першынстве СССР.</w:t>
      </w:r>
    </w:p>
    <w:p w:rsidR="00597426" w:rsidRDefault="00597426" w:rsidP="006D1AF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Той поспех дазволіў беларусам дэбютаваць </w:t>
      </w:r>
      <w:r w:rsidR="006D1AF5" w:rsidRPr="00597426">
        <w:rPr>
          <w:color w:val="000000"/>
          <w:sz w:val="28"/>
          <w:szCs w:val="28"/>
          <w:lang w:val="be-BY" w:eastAsia="ru-RU"/>
        </w:rPr>
        <w:t>Кубку Еўрапейскіх чэмпіёнаў УЕФА</w:t>
      </w:r>
      <w:r>
        <w:rPr>
          <w:color w:val="000000"/>
          <w:sz w:val="28"/>
          <w:szCs w:val="28"/>
          <w:lang w:val="be-BY" w:eastAsia="ru-RU"/>
        </w:rPr>
        <w:t xml:space="preserve">. У сезоне </w:t>
      </w:r>
      <w:r w:rsidR="006D1AF5" w:rsidRPr="00597426">
        <w:rPr>
          <w:color w:val="000000"/>
          <w:sz w:val="28"/>
          <w:szCs w:val="28"/>
          <w:lang w:val="be-BY" w:eastAsia="ru-RU"/>
        </w:rPr>
        <w:t xml:space="preserve">1983/84 лёсаванне вызначыла ў супернікі мінчукоў швейцарскі </w:t>
      </w:r>
      <w:r>
        <w:rPr>
          <w:color w:val="000000"/>
          <w:sz w:val="28"/>
          <w:szCs w:val="28"/>
          <w:lang w:val="be-BY" w:eastAsia="ru-RU"/>
        </w:rPr>
        <w:t>“</w:t>
      </w:r>
      <w:r w:rsidR="006D1AF5" w:rsidRPr="00597426">
        <w:rPr>
          <w:color w:val="000000"/>
          <w:sz w:val="28"/>
          <w:szCs w:val="28"/>
          <w:lang w:val="be-BY" w:eastAsia="ru-RU"/>
        </w:rPr>
        <w:t>Грасхопер</w:t>
      </w:r>
      <w:r>
        <w:rPr>
          <w:color w:val="000000"/>
          <w:sz w:val="28"/>
          <w:szCs w:val="28"/>
          <w:lang w:val="be-BY" w:eastAsia="ru-RU"/>
        </w:rPr>
        <w:t>”</w:t>
      </w:r>
      <w:r w:rsidR="006D1AF5" w:rsidRPr="00597426">
        <w:rPr>
          <w:color w:val="000000"/>
          <w:sz w:val="28"/>
          <w:szCs w:val="28"/>
          <w:lang w:val="be-BY" w:eastAsia="ru-RU"/>
        </w:rPr>
        <w:t xml:space="preserve">. З цяжкасцю, але дынамаўцы пераадолелі </w:t>
      </w:r>
      <w:r>
        <w:rPr>
          <w:color w:val="000000"/>
          <w:sz w:val="28"/>
          <w:szCs w:val="28"/>
          <w:lang w:val="be-BY" w:eastAsia="ru-RU"/>
        </w:rPr>
        <w:t xml:space="preserve">гэты </w:t>
      </w:r>
      <w:r w:rsidR="006D1AF5" w:rsidRPr="00597426">
        <w:rPr>
          <w:color w:val="000000"/>
          <w:sz w:val="28"/>
          <w:szCs w:val="28"/>
          <w:lang w:val="be-BY" w:eastAsia="ru-RU"/>
        </w:rPr>
        <w:t>бар</w:t>
      </w:r>
      <w:r>
        <w:rPr>
          <w:color w:val="000000"/>
          <w:sz w:val="28"/>
          <w:szCs w:val="28"/>
          <w:lang w:val="be-BY" w:eastAsia="ru-RU"/>
        </w:rPr>
        <w:t>’</w:t>
      </w:r>
      <w:r w:rsidR="006D1AF5" w:rsidRPr="00597426">
        <w:rPr>
          <w:color w:val="000000"/>
          <w:sz w:val="28"/>
          <w:szCs w:val="28"/>
          <w:lang w:val="be-BY" w:eastAsia="ru-RU"/>
        </w:rPr>
        <w:t>ер (1:0</w:t>
      </w:r>
      <w:r>
        <w:rPr>
          <w:color w:val="000000"/>
          <w:sz w:val="28"/>
          <w:szCs w:val="28"/>
          <w:lang w:val="be-BY" w:eastAsia="ru-RU"/>
        </w:rPr>
        <w:t xml:space="preserve"> і </w:t>
      </w:r>
      <w:r w:rsidR="006D1AF5" w:rsidRPr="00597426">
        <w:rPr>
          <w:color w:val="000000"/>
          <w:sz w:val="28"/>
          <w:szCs w:val="28"/>
          <w:lang w:val="be-BY" w:eastAsia="ru-RU"/>
        </w:rPr>
        <w:t xml:space="preserve">2:2). </w:t>
      </w:r>
      <w:r w:rsidR="006D1AF5" w:rsidRPr="006D1AF5">
        <w:rPr>
          <w:color w:val="000000"/>
          <w:sz w:val="28"/>
          <w:szCs w:val="28"/>
          <w:lang w:eastAsia="ru-RU"/>
        </w:rPr>
        <w:t xml:space="preserve">Затым у 1/8 фіналу была пройдзена венгерская </w:t>
      </w:r>
      <w:r>
        <w:rPr>
          <w:color w:val="000000"/>
          <w:sz w:val="28"/>
          <w:szCs w:val="28"/>
          <w:lang w:val="be-BY" w:eastAsia="ru-RU"/>
        </w:rPr>
        <w:t>“</w:t>
      </w:r>
      <w:r w:rsidR="006D1AF5" w:rsidRPr="006D1AF5">
        <w:rPr>
          <w:color w:val="000000"/>
          <w:sz w:val="28"/>
          <w:szCs w:val="28"/>
          <w:lang w:eastAsia="ru-RU"/>
        </w:rPr>
        <w:t>Раба ЭТА</w:t>
      </w:r>
      <w:r>
        <w:rPr>
          <w:color w:val="000000"/>
          <w:sz w:val="28"/>
          <w:szCs w:val="28"/>
          <w:lang w:val="be-BY" w:eastAsia="ru-RU"/>
        </w:rPr>
        <w:t>”</w:t>
      </w:r>
      <w:r w:rsidR="006D1AF5" w:rsidRPr="006D1AF5">
        <w:rPr>
          <w:color w:val="000000"/>
          <w:sz w:val="28"/>
          <w:szCs w:val="28"/>
          <w:lang w:eastAsia="ru-RU"/>
        </w:rPr>
        <w:t xml:space="preserve"> (6:3 </w:t>
      </w:r>
      <w:r>
        <w:rPr>
          <w:color w:val="000000"/>
          <w:sz w:val="28"/>
          <w:szCs w:val="28"/>
          <w:lang w:val="be-BY" w:eastAsia="ru-RU"/>
        </w:rPr>
        <w:t>і</w:t>
      </w:r>
      <w:r>
        <w:rPr>
          <w:color w:val="000000"/>
          <w:sz w:val="28"/>
          <w:szCs w:val="28"/>
          <w:lang w:eastAsia="ru-RU"/>
        </w:rPr>
        <w:t xml:space="preserve"> 3:1</w:t>
      </w:r>
      <w:r w:rsidR="006D1AF5" w:rsidRPr="006D1AF5">
        <w:rPr>
          <w:color w:val="000000"/>
          <w:sz w:val="28"/>
          <w:szCs w:val="28"/>
          <w:lang w:eastAsia="ru-RU"/>
        </w:rPr>
        <w:t xml:space="preserve">). </w:t>
      </w:r>
      <w:r>
        <w:rPr>
          <w:color w:val="000000"/>
          <w:sz w:val="28"/>
          <w:szCs w:val="28"/>
          <w:lang w:val="be-BY" w:eastAsia="ru-RU"/>
        </w:rPr>
        <w:t xml:space="preserve">Але затым </w:t>
      </w:r>
      <w:r w:rsidR="006D1AF5" w:rsidRPr="006D1AF5">
        <w:rPr>
          <w:color w:val="000000"/>
          <w:sz w:val="28"/>
          <w:szCs w:val="28"/>
          <w:lang w:eastAsia="ru-RU"/>
        </w:rPr>
        <w:t xml:space="preserve">у 1/4 не змаглі адолець па суме двух матчаў бухарэсцкае </w:t>
      </w:r>
      <w:r>
        <w:rPr>
          <w:color w:val="000000"/>
          <w:sz w:val="28"/>
          <w:szCs w:val="28"/>
          <w:lang w:val="be-BY" w:eastAsia="ru-RU"/>
        </w:rPr>
        <w:t>“</w:t>
      </w:r>
      <w:r w:rsidR="006D1AF5" w:rsidRPr="006D1AF5">
        <w:rPr>
          <w:color w:val="000000"/>
          <w:sz w:val="28"/>
          <w:szCs w:val="28"/>
          <w:lang w:eastAsia="ru-RU"/>
        </w:rPr>
        <w:t>Дынама</w:t>
      </w:r>
      <w:r>
        <w:rPr>
          <w:color w:val="000000"/>
          <w:sz w:val="28"/>
          <w:szCs w:val="28"/>
          <w:lang w:val="be-BY" w:eastAsia="ru-RU"/>
        </w:rPr>
        <w:t>”</w:t>
      </w:r>
      <w:r w:rsidR="006D1AF5" w:rsidRPr="006D1AF5">
        <w:rPr>
          <w:color w:val="000000"/>
          <w:sz w:val="28"/>
          <w:szCs w:val="28"/>
          <w:lang w:eastAsia="ru-RU"/>
        </w:rPr>
        <w:t xml:space="preserve"> (1:1 </w:t>
      </w:r>
      <w:r>
        <w:rPr>
          <w:color w:val="000000"/>
          <w:sz w:val="28"/>
          <w:szCs w:val="28"/>
          <w:lang w:val="be-BY" w:eastAsia="ru-RU"/>
        </w:rPr>
        <w:t xml:space="preserve">і </w:t>
      </w:r>
      <w:r w:rsidR="006D1AF5" w:rsidRPr="006D1AF5">
        <w:rPr>
          <w:color w:val="000000"/>
          <w:sz w:val="28"/>
          <w:szCs w:val="28"/>
          <w:lang w:eastAsia="ru-RU"/>
        </w:rPr>
        <w:t>0:1).</w:t>
      </w:r>
    </w:p>
    <w:p w:rsidR="00C2258D" w:rsidRDefault="00597426" w:rsidP="006D1AF5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lastRenderedPageBreak/>
        <w:t xml:space="preserve">У сезоне </w:t>
      </w:r>
      <w:r w:rsidRPr="006D1AF5">
        <w:rPr>
          <w:color w:val="000000"/>
          <w:sz w:val="28"/>
          <w:szCs w:val="28"/>
          <w:lang w:eastAsia="ru-RU"/>
        </w:rPr>
        <w:t>1984/85</w:t>
      </w:r>
      <w:r>
        <w:rPr>
          <w:color w:val="000000"/>
          <w:sz w:val="28"/>
          <w:szCs w:val="28"/>
          <w:lang w:val="be-BY" w:eastAsia="ru-RU"/>
        </w:rPr>
        <w:t xml:space="preserve"> года </w:t>
      </w:r>
      <w:r w:rsidR="00C2258D">
        <w:rPr>
          <w:color w:val="000000"/>
          <w:sz w:val="28"/>
          <w:szCs w:val="28"/>
          <w:lang w:val="be-BY" w:eastAsia="ru-RU"/>
        </w:rPr>
        <w:t xml:space="preserve">“Дынама” Мінск згуляла ў </w:t>
      </w:r>
      <w:r w:rsidR="006D1AF5" w:rsidRPr="006D1AF5">
        <w:rPr>
          <w:color w:val="000000"/>
          <w:sz w:val="28"/>
          <w:szCs w:val="28"/>
          <w:lang w:eastAsia="ru-RU"/>
        </w:rPr>
        <w:t>Кубк</w:t>
      </w:r>
      <w:r w:rsidR="00C2258D">
        <w:rPr>
          <w:color w:val="000000"/>
          <w:sz w:val="28"/>
          <w:szCs w:val="28"/>
          <w:lang w:val="be-BY" w:eastAsia="ru-RU"/>
        </w:rPr>
        <w:t>у</w:t>
      </w:r>
      <w:r w:rsidR="006D1AF5" w:rsidRPr="006D1AF5">
        <w:rPr>
          <w:color w:val="000000"/>
          <w:sz w:val="28"/>
          <w:szCs w:val="28"/>
          <w:lang w:eastAsia="ru-RU"/>
        </w:rPr>
        <w:t xml:space="preserve"> УЕФА</w:t>
      </w:r>
      <w:r w:rsidR="00C2258D">
        <w:rPr>
          <w:color w:val="000000"/>
          <w:sz w:val="28"/>
          <w:szCs w:val="28"/>
          <w:lang w:val="be-BY" w:eastAsia="ru-RU"/>
        </w:rPr>
        <w:t xml:space="preserve">. На стадыі 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1/32 фіналу розыгрышу </w:t>
      </w:r>
      <w:r w:rsidR="00C2258D">
        <w:rPr>
          <w:color w:val="000000"/>
          <w:sz w:val="28"/>
          <w:szCs w:val="28"/>
          <w:lang w:val="be-BY" w:eastAsia="ru-RU"/>
        </w:rPr>
        <w:t xml:space="preserve">быў </w:t>
      </w:r>
      <w:r w:rsidR="006D1AF5" w:rsidRPr="00C2258D">
        <w:rPr>
          <w:color w:val="000000"/>
          <w:sz w:val="28"/>
          <w:szCs w:val="28"/>
          <w:lang w:val="be-BY" w:eastAsia="ru-RU"/>
        </w:rPr>
        <w:t>разграм</w:t>
      </w:r>
      <w:r w:rsidR="00C2258D">
        <w:rPr>
          <w:color w:val="000000"/>
          <w:sz w:val="28"/>
          <w:szCs w:val="28"/>
          <w:lang w:val="be-BY" w:eastAsia="ru-RU"/>
        </w:rPr>
        <w:t xml:space="preserve">лены 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фінскі ХІК (4:0 </w:t>
      </w:r>
      <w:r w:rsidR="00C2258D">
        <w:rPr>
          <w:color w:val="000000"/>
          <w:sz w:val="28"/>
          <w:szCs w:val="28"/>
          <w:lang w:val="be-BY" w:eastAsia="ru-RU"/>
        </w:rPr>
        <w:t xml:space="preserve">і 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6:0). У 1/16 фіналу лёсаванне звяло беларусаў з партугальскім </w:t>
      </w:r>
      <w:r w:rsidR="00C2258D">
        <w:rPr>
          <w:color w:val="000000"/>
          <w:sz w:val="28"/>
          <w:szCs w:val="28"/>
          <w:lang w:val="be-BY" w:eastAsia="ru-RU"/>
        </w:rPr>
        <w:t>“</w:t>
      </w:r>
      <w:r w:rsidR="006D1AF5" w:rsidRPr="00C2258D">
        <w:rPr>
          <w:color w:val="000000"/>
          <w:sz w:val="28"/>
          <w:szCs w:val="28"/>
          <w:lang w:val="be-BY" w:eastAsia="ru-RU"/>
        </w:rPr>
        <w:t>Спортынгам</w:t>
      </w:r>
      <w:r w:rsidR="00C2258D">
        <w:rPr>
          <w:color w:val="000000"/>
          <w:sz w:val="28"/>
          <w:szCs w:val="28"/>
          <w:lang w:val="be-BY" w:eastAsia="ru-RU"/>
        </w:rPr>
        <w:t>”</w:t>
      </w:r>
      <w:r w:rsidR="006D1AF5" w:rsidRPr="00C2258D">
        <w:rPr>
          <w:color w:val="000000"/>
          <w:sz w:val="28"/>
          <w:szCs w:val="28"/>
          <w:lang w:val="be-BY" w:eastAsia="ru-RU"/>
        </w:rPr>
        <w:t>. Лісабонц</w:t>
      </w:r>
      <w:r w:rsidR="00C2258D">
        <w:rPr>
          <w:color w:val="000000"/>
          <w:sz w:val="28"/>
          <w:szCs w:val="28"/>
          <w:lang w:val="be-BY" w:eastAsia="ru-RU"/>
        </w:rPr>
        <w:t xml:space="preserve">аў перамаглі 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ў серыі пенальці ў хатнім матчы </w:t>
      </w:r>
      <w:r w:rsidR="00C2258D" w:rsidRPr="00C2258D">
        <w:rPr>
          <w:color w:val="000000"/>
          <w:sz w:val="28"/>
          <w:szCs w:val="28"/>
          <w:lang w:val="be-BY" w:eastAsia="ru-RU"/>
        </w:rPr>
        <w:t>–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 5:4 (пасля 0:2 у гасцях</w:t>
      </w:r>
      <w:r w:rsidR="00C2258D">
        <w:rPr>
          <w:color w:val="000000"/>
          <w:sz w:val="28"/>
          <w:szCs w:val="28"/>
          <w:lang w:val="be-BY" w:eastAsia="ru-RU"/>
        </w:rPr>
        <w:t xml:space="preserve"> і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 2:0 дома). </w:t>
      </w:r>
      <w:r w:rsidR="00C2258D" w:rsidRPr="00C2258D">
        <w:rPr>
          <w:color w:val="000000"/>
          <w:sz w:val="28"/>
          <w:szCs w:val="28"/>
          <w:lang w:val="be-BY" w:eastAsia="ru-RU"/>
        </w:rPr>
        <w:t xml:space="preserve">У 1/8 мінчукі прайшлі польскі </w:t>
      </w:r>
      <w:r w:rsidR="00C2258D">
        <w:rPr>
          <w:color w:val="000000"/>
          <w:sz w:val="28"/>
          <w:szCs w:val="28"/>
          <w:lang w:val="be-BY" w:eastAsia="ru-RU"/>
        </w:rPr>
        <w:t>“Відзэ</w:t>
      </w:r>
      <w:r w:rsidR="006D1AF5" w:rsidRPr="00C2258D">
        <w:rPr>
          <w:color w:val="000000"/>
          <w:sz w:val="28"/>
          <w:szCs w:val="28"/>
          <w:lang w:val="be-BY" w:eastAsia="ru-RU"/>
        </w:rPr>
        <w:t>ў</w:t>
      </w:r>
      <w:r w:rsidR="00C2258D">
        <w:rPr>
          <w:color w:val="000000"/>
          <w:sz w:val="28"/>
          <w:szCs w:val="28"/>
          <w:lang w:val="be-BY" w:eastAsia="ru-RU"/>
        </w:rPr>
        <w:t>”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 (2:0 </w:t>
      </w:r>
      <w:r w:rsidR="00C2258D">
        <w:rPr>
          <w:color w:val="000000"/>
          <w:sz w:val="28"/>
          <w:szCs w:val="28"/>
          <w:lang w:val="be-BY" w:eastAsia="ru-RU"/>
        </w:rPr>
        <w:t xml:space="preserve">і 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0:1), </w:t>
      </w:r>
      <w:r w:rsidR="00C2258D">
        <w:rPr>
          <w:color w:val="000000"/>
          <w:sz w:val="28"/>
          <w:szCs w:val="28"/>
          <w:lang w:val="be-BY" w:eastAsia="ru-RU"/>
        </w:rPr>
        <w:t>але ў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 1/4 </w:t>
      </w:r>
      <w:r w:rsidR="00C2258D">
        <w:rPr>
          <w:color w:val="000000"/>
          <w:sz w:val="28"/>
          <w:szCs w:val="28"/>
          <w:lang w:val="be-BY" w:eastAsia="ru-RU"/>
        </w:rPr>
        <w:t>фіналу не справіліся з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 югаслаўск</w:t>
      </w:r>
      <w:r w:rsidR="00C2258D">
        <w:rPr>
          <w:color w:val="000000"/>
          <w:sz w:val="28"/>
          <w:szCs w:val="28"/>
          <w:lang w:val="be-BY" w:eastAsia="ru-RU"/>
        </w:rPr>
        <w:t>ім “</w:t>
      </w:r>
      <w:r w:rsidR="006D1AF5" w:rsidRPr="00C2258D">
        <w:rPr>
          <w:color w:val="000000"/>
          <w:sz w:val="28"/>
          <w:szCs w:val="28"/>
          <w:lang w:val="be-BY" w:eastAsia="ru-RU"/>
        </w:rPr>
        <w:t>Жэлезнічару</w:t>
      </w:r>
      <w:r w:rsidR="00C2258D">
        <w:rPr>
          <w:color w:val="000000"/>
          <w:sz w:val="28"/>
          <w:szCs w:val="28"/>
          <w:lang w:val="be-BY" w:eastAsia="ru-RU"/>
        </w:rPr>
        <w:t>”</w:t>
      </w:r>
      <w:r w:rsidR="006D1AF5" w:rsidRPr="00C2258D">
        <w:rPr>
          <w:color w:val="000000"/>
          <w:sz w:val="28"/>
          <w:szCs w:val="28"/>
          <w:lang w:val="be-BY" w:eastAsia="ru-RU"/>
        </w:rPr>
        <w:t xml:space="preserve"> (0:2 </w:t>
      </w:r>
      <w:r w:rsidR="00C2258D">
        <w:rPr>
          <w:color w:val="000000"/>
          <w:sz w:val="28"/>
          <w:szCs w:val="28"/>
          <w:lang w:val="be-BY" w:eastAsia="ru-RU"/>
        </w:rPr>
        <w:t xml:space="preserve">і </w:t>
      </w:r>
      <w:r w:rsidR="006D1AF5" w:rsidRPr="00C2258D">
        <w:rPr>
          <w:color w:val="000000"/>
          <w:sz w:val="28"/>
          <w:szCs w:val="28"/>
          <w:lang w:val="be-BY" w:eastAsia="ru-RU"/>
        </w:rPr>
        <w:t>1:1).</w:t>
      </w:r>
    </w:p>
    <w:p w:rsidR="006D1AF5" w:rsidRPr="006D1AF5" w:rsidRDefault="006D1AF5" w:rsidP="00B14329">
      <w:pPr>
        <w:suppressAutoHyphens w:val="0"/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6D1AF5">
        <w:rPr>
          <w:color w:val="000000"/>
          <w:sz w:val="28"/>
          <w:szCs w:val="28"/>
          <w:lang w:eastAsia="ru-RU"/>
        </w:rPr>
        <w:t>У 1992 годзе ў Беларусі быў праведзены першы чэмпіянат краіны. Ён праходзіў па скарочанай сістэме ў ад</w:t>
      </w:r>
      <w:r w:rsidR="004F7221">
        <w:rPr>
          <w:color w:val="000000"/>
          <w:sz w:val="28"/>
          <w:szCs w:val="28"/>
          <w:lang w:val="be-BY" w:eastAsia="ru-RU"/>
        </w:rPr>
        <w:t>но</w:t>
      </w:r>
      <w:r w:rsidRPr="006D1AF5">
        <w:rPr>
          <w:color w:val="000000"/>
          <w:sz w:val="28"/>
          <w:szCs w:val="28"/>
          <w:lang w:eastAsia="ru-RU"/>
        </w:rPr>
        <w:t xml:space="preserve"> </w:t>
      </w:r>
      <w:r w:rsidR="004F7221">
        <w:rPr>
          <w:color w:val="000000"/>
          <w:sz w:val="28"/>
          <w:szCs w:val="28"/>
          <w:lang w:val="be-BY" w:eastAsia="ru-RU"/>
        </w:rPr>
        <w:t>кола</w:t>
      </w:r>
      <w:r w:rsidRPr="006D1AF5">
        <w:rPr>
          <w:color w:val="000000"/>
          <w:sz w:val="28"/>
          <w:szCs w:val="28"/>
          <w:lang w:eastAsia="ru-RU"/>
        </w:rPr>
        <w:t xml:space="preserve">, тры наступных </w:t>
      </w:r>
      <w:r w:rsidR="004F7221">
        <w:rPr>
          <w:color w:val="000000"/>
          <w:sz w:val="28"/>
          <w:szCs w:val="28"/>
          <w:lang w:eastAsia="ru-RU"/>
        </w:rPr>
        <w:t>–</w:t>
      </w:r>
      <w:r w:rsidRPr="006D1AF5">
        <w:rPr>
          <w:color w:val="000000"/>
          <w:sz w:val="28"/>
          <w:szCs w:val="28"/>
          <w:lang w:eastAsia="ru-RU"/>
        </w:rPr>
        <w:t xml:space="preserve"> п</w:t>
      </w:r>
      <w:r w:rsidR="004F7221">
        <w:rPr>
          <w:color w:val="000000"/>
          <w:sz w:val="28"/>
          <w:szCs w:val="28"/>
          <w:lang w:eastAsia="ru-RU"/>
        </w:rPr>
        <w:t xml:space="preserve">а схеме </w:t>
      </w:r>
      <w:r w:rsidR="004F7221" w:rsidRPr="004F7221">
        <w:rPr>
          <w:color w:val="000000"/>
          <w:sz w:val="28"/>
          <w:szCs w:val="28"/>
          <w:lang w:eastAsia="ru-RU"/>
        </w:rPr>
        <w:t>“</w:t>
      </w:r>
      <w:r w:rsidRPr="006D1AF5">
        <w:rPr>
          <w:color w:val="000000"/>
          <w:sz w:val="28"/>
          <w:szCs w:val="28"/>
          <w:lang w:eastAsia="ru-RU"/>
        </w:rPr>
        <w:t>восень-вясна</w:t>
      </w:r>
      <w:r w:rsidR="004F7221" w:rsidRPr="004F7221">
        <w:rPr>
          <w:color w:val="000000"/>
          <w:sz w:val="28"/>
          <w:szCs w:val="28"/>
          <w:lang w:eastAsia="ru-RU"/>
        </w:rPr>
        <w:t>”</w:t>
      </w:r>
      <w:r w:rsidRPr="006D1AF5">
        <w:rPr>
          <w:color w:val="000000"/>
          <w:sz w:val="28"/>
          <w:szCs w:val="28"/>
          <w:lang w:eastAsia="ru-RU"/>
        </w:rPr>
        <w:t xml:space="preserve">. З 1996-га года было прынята рашэнне перайсці на больш прыдатную для кліматычных умоў Беларусі </w:t>
      </w:r>
      <w:r w:rsidR="004F7221">
        <w:rPr>
          <w:color w:val="000000"/>
          <w:sz w:val="28"/>
          <w:szCs w:val="28"/>
          <w:lang w:val="be-BY" w:eastAsia="ru-RU"/>
        </w:rPr>
        <w:t>сістэму</w:t>
      </w:r>
      <w:r w:rsidR="004F7221">
        <w:rPr>
          <w:color w:val="000000"/>
          <w:sz w:val="28"/>
          <w:szCs w:val="28"/>
          <w:lang w:eastAsia="ru-RU"/>
        </w:rPr>
        <w:t xml:space="preserve"> </w:t>
      </w:r>
      <w:r w:rsidR="004F7221" w:rsidRPr="004F7221">
        <w:rPr>
          <w:color w:val="000000"/>
          <w:sz w:val="28"/>
          <w:szCs w:val="28"/>
          <w:lang w:eastAsia="ru-RU"/>
        </w:rPr>
        <w:t>“</w:t>
      </w:r>
      <w:r w:rsidR="004F7221">
        <w:rPr>
          <w:color w:val="000000"/>
          <w:sz w:val="28"/>
          <w:szCs w:val="28"/>
          <w:lang w:eastAsia="ru-RU"/>
        </w:rPr>
        <w:t>вясна-восень</w:t>
      </w:r>
      <w:r w:rsidR="004F7221" w:rsidRPr="004F7221">
        <w:rPr>
          <w:color w:val="000000"/>
          <w:sz w:val="28"/>
          <w:szCs w:val="28"/>
          <w:lang w:eastAsia="ru-RU"/>
        </w:rPr>
        <w:t>”</w:t>
      </w:r>
      <w:r w:rsidR="004F7221">
        <w:rPr>
          <w:color w:val="000000"/>
          <w:sz w:val="28"/>
          <w:szCs w:val="28"/>
          <w:lang w:eastAsia="ru-RU"/>
        </w:rPr>
        <w:t>.</w:t>
      </w:r>
    </w:p>
    <w:p w:rsidR="00F85452" w:rsidRPr="00790E55" w:rsidRDefault="00B14329" w:rsidP="00FA7C98">
      <w:pPr>
        <w:suppressAutoHyphens w:val="0"/>
        <w:ind w:firstLine="709"/>
        <w:jc w:val="both"/>
        <w:rPr>
          <w:b/>
          <w:sz w:val="28"/>
          <w:szCs w:val="28"/>
          <w:lang w:val="be-BY" w:eastAsia="ru-RU"/>
        </w:rPr>
      </w:pPr>
      <w:r>
        <w:rPr>
          <w:b/>
          <w:sz w:val="28"/>
          <w:szCs w:val="28"/>
          <w:lang w:val="be-BY" w:eastAsia="ru-RU"/>
        </w:rPr>
        <w:t xml:space="preserve">Тэма 3.6. </w:t>
      </w:r>
      <w:r w:rsidR="00790E55" w:rsidRPr="00790E55">
        <w:rPr>
          <w:b/>
          <w:sz w:val="28"/>
          <w:szCs w:val="28"/>
          <w:lang w:val="be-BY" w:eastAsia="ru-RU"/>
        </w:rPr>
        <w:t>Правілы футбола</w:t>
      </w:r>
    </w:p>
    <w:p w:rsidR="00F85452" w:rsidRPr="00554A31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 xml:space="preserve">Асаблівая ўвага ў футболе надаецца становішчу “па-за гульнёй” (англ. </w:t>
      </w:r>
      <w:r w:rsidRPr="0019613C">
        <w:rPr>
          <w:color w:val="000000"/>
          <w:sz w:val="28"/>
          <w:szCs w:val="28"/>
          <w:lang w:eastAsia="ru-RU"/>
        </w:rPr>
        <w:t>offside</w:t>
      </w:r>
      <w:r>
        <w:rPr>
          <w:color w:val="000000"/>
          <w:sz w:val="28"/>
          <w:szCs w:val="28"/>
          <w:lang w:val="be-BY" w:eastAsia="ru-RU"/>
        </w:rPr>
        <w:t>). Больш дакладна – гэта сітуацыя, калі гулец каманды, што атакуе, прымае пас за лініяй, якая ўмоўна праводзіцца па перадапошнім футбалістам супернікаў ці па мячу ў залежнасці бліжэйшага вызначэння да брамы апанента. Афсайд фіксуецца толькі ў момант паса. Базавая інтэрпрэтацыя правіла палягае на тым, што ў момант перадачы мяча падчас атакі на палове суперніка павінны знаходзіцца па меншай меры двое гульцоў уключна з галкіперам. Іншымі словамі, футбаліст у момант перадачы мяча не мае права знаходзіцца бліжэй да лініі брамы суперніка, чым мяч і перадапошні гулеу суперніка.</w:t>
      </w:r>
    </w:p>
    <w:p w:rsidR="00F85452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885A25">
        <w:rPr>
          <w:color w:val="000000"/>
          <w:sz w:val="28"/>
          <w:szCs w:val="28"/>
          <w:lang w:val="be-BY" w:eastAsia="ru-RU"/>
        </w:rPr>
        <w:t xml:space="preserve">Для </w:t>
      </w:r>
      <w:r>
        <w:rPr>
          <w:color w:val="000000"/>
          <w:sz w:val="28"/>
          <w:szCs w:val="28"/>
          <w:lang w:val="be-BY" w:eastAsia="ru-RU"/>
        </w:rPr>
        <w:t>фіксацыі афсайда павінны выконвацца тры наступныя ўмовы:</w:t>
      </w:r>
    </w:p>
    <w:p w:rsidR="00F85452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гулец знаходзіцца на палове поля суперніка</w:t>
      </w:r>
    </w:p>
    <w:p w:rsidR="00F85452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ён знаходзіццабліжэй да брамы, чым перадапошні абаронца ў момант перадачы мяча</w:t>
      </w:r>
    </w:p>
    <w:p w:rsidR="00F85452" w:rsidRPr="00885A25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ён удзельнічае ў гульнявым эпізодзе</w:t>
      </w:r>
    </w:p>
    <w:p w:rsidR="00F85452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Асобнага тлумачэння патрабуе паняцце “пасіўны афсайд”. Гэтым тэрмінам аьазначаецца сітуацыя, калі гулец знаходзіцца ў становішчы “па-за гульнёй”, але не прымае актыўнага ўдзелу ў атацы. У такім выпадку правіла не парушаецца – арбітр не перапынае гульню. Актыўным удзелам у атацы лічацца не толькі прыём і апрацоўка мяча, але і яго лёгкі дотык.</w:t>
      </w:r>
    </w:p>
    <w:p w:rsidR="00F85452" w:rsidRPr="00A70F96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Існуе таксама і такое паняцце як “штучны афсайд”, калі перад меркаванай перадачай мяча абаронцы сінхронна робяць некалькі крокаў наперад, каб супернікі засталіся за іх спіной.</w:t>
      </w:r>
    </w:p>
    <w:p w:rsidR="00F85452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FB27FE">
        <w:rPr>
          <w:color w:val="000000"/>
          <w:sz w:val="28"/>
          <w:szCs w:val="28"/>
          <w:lang w:val="be-BY" w:eastAsia="ru-RU"/>
        </w:rPr>
        <w:t>Р</w:t>
      </w:r>
      <w:r>
        <w:rPr>
          <w:color w:val="000000"/>
          <w:sz w:val="28"/>
          <w:szCs w:val="28"/>
          <w:lang w:val="be-BY" w:eastAsia="ru-RU"/>
        </w:rPr>
        <w:t xml:space="preserve">ашэнне пра становішча “па-за гульнёй” прымае арбітр на лініі і сігналізуе пра гэта галоўнаму арбітру, але матч працягваецца датуль, пакуль яго свістком не перапыняе рэферы. З моманту ўвядзення сістэмы </w:t>
      </w:r>
      <w:r w:rsidRPr="00FB27FE">
        <w:rPr>
          <w:color w:val="000000"/>
          <w:sz w:val="28"/>
          <w:szCs w:val="28"/>
          <w:lang w:val="be-BY" w:eastAsia="ru-RU"/>
        </w:rPr>
        <w:t xml:space="preserve">VAR </w:t>
      </w:r>
      <w:r>
        <w:rPr>
          <w:color w:val="000000"/>
          <w:sz w:val="28"/>
          <w:szCs w:val="28"/>
          <w:lang w:val="be-BY" w:eastAsia="ru-RU"/>
        </w:rPr>
        <w:t>(відэа асістэнт арбітра) суддзя на лініі чакае заканчэння эпізоду гульні і толькі пасля гэтага рэагуе на сітуацыю.</w:t>
      </w:r>
    </w:p>
    <w:p w:rsidR="00F85452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У футболе маецца некалькі выключэнняў, калі становішча “па-за гульнёй” не фіксуецца:</w:t>
      </w:r>
    </w:p>
    <w:p w:rsidR="00F85452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у момант перадачы мяча футбаліст знаходзіцца на палове сваёй каманды</w:t>
      </w:r>
    </w:p>
    <w:p w:rsidR="00F85452" w:rsidRPr="00FB27FE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футбаліст атрымлівае мяч пасля ўвядзення яго з-за бакавой лініі ці вугля поля</w:t>
      </w:r>
    </w:p>
    <w:p w:rsidR="00F85452" w:rsidRPr="00FB27FE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lastRenderedPageBreak/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футбаліст атрымлівае мяч пасля ўвядзення яго галкіперам ці абаронцай ад сваёй брамы</w:t>
      </w:r>
    </w:p>
    <w:p w:rsidR="00F85452" w:rsidRPr="00FB27FE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гулец знаходзіцца на адной лініі з футбалістам суперніка</w:t>
      </w:r>
    </w:p>
    <w:p w:rsidR="00F85452" w:rsidRPr="00FB27FE" w:rsidRDefault="00F85452" w:rsidP="00F85452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пас ад аднаго гульца атакі да другога робіцца да тылу</w:t>
      </w:r>
    </w:p>
    <w:p w:rsidR="00F85452" w:rsidRDefault="00F85452" w:rsidP="00B14329">
      <w:pPr>
        <w:suppressAutoHyphens w:val="0"/>
        <w:spacing w:after="120"/>
        <w:ind w:firstLine="709"/>
        <w:jc w:val="both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t>-</w:t>
      </w:r>
      <w:r w:rsidR="00790E55">
        <w:rPr>
          <w:color w:val="000000"/>
          <w:sz w:val="28"/>
          <w:szCs w:val="28"/>
          <w:lang w:val="be-BY" w:eastAsia="ru-RU"/>
        </w:rPr>
        <w:t> </w:t>
      </w:r>
      <w:r>
        <w:rPr>
          <w:color w:val="000000"/>
          <w:sz w:val="28"/>
          <w:szCs w:val="28"/>
          <w:lang w:val="be-BY" w:eastAsia="ru-RU"/>
        </w:rPr>
        <w:t>футбаліст атрымлівае мяч ад гульца супрацьлеглай каманды</w:t>
      </w:r>
    </w:p>
    <w:p w:rsidR="00541843" w:rsidRPr="00541843" w:rsidRDefault="00541843" w:rsidP="00541843">
      <w:pPr>
        <w:suppressAutoHyphens w:val="0"/>
        <w:ind w:firstLine="709"/>
        <w:jc w:val="both"/>
        <w:rPr>
          <w:b/>
          <w:sz w:val="28"/>
          <w:szCs w:val="28"/>
          <w:lang w:val="be-BY" w:eastAsia="ru-RU"/>
        </w:rPr>
      </w:pPr>
      <w:r w:rsidRPr="00541843">
        <w:rPr>
          <w:b/>
          <w:sz w:val="28"/>
          <w:szCs w:val="28"/>
          <w:lang w:val="be-BY" w:eastAsia="ru-RU"/>
        </w:rPr>
        <w:t>Тэма 3.7. Міжнародная футбольная тэрміналогія</w:t>
      </w:r>
    </w:p>
    <w:p w:rsidR="00170B5F" w:rsidRDefault="00541843" w:rsidP="00541843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170B5F">
        <w:rPr>
          <w:i/>
          <w:sz w:val="28"/>
          <w:szCs w:val="28"/>
          <w:lang w:val="be-BY" w:eastAsia="ru-RU"/>
        </w:rPr>
        <w:t>Additional time</w:t>
      </w:r>
      <w:r>
        <w:rPr>
          <w:sz w:val="28"/>
          <w:szCs w:val="28"/>
          <w:lang w:val="be-BY" w:eastAsia="ru-RU"/>
        </w:rPr>
        <w:t xml:space="preserve"> </w:t>
      </w:r>
      <w:r w:rsidR="00170B5F">
        <w:rPr>
          <w:sz w:val="28"/>
          <w:szCs w:val="28"/>
          <w:lang w:val="be-BY" w:eastAsia="ru-RU"/>
        </w:rPr>
        <w:t>–</w:t>
      </w:r>
      <w:r>
        <w:rPr>
          <w:sz w:val="28"/>
          <w:szCs w:val="28"/>
          <w:lang w:val="be-BY" w:eastAsia="ru-RU"/>
        </w:rPr>
        <w:t xml:space="preserve"> </w:t>
      </w:r>
      <w:r w:rsidR="00170B5F">
        <w:rPr>
          <w:sz w:val="28"/>
          <w:szCs w:val="28"/>
          <w:lang w:val="be-BY" w:eastAsia="ru-RU"/>
        </w:rPr>
        <w:t>д</w:t>
      </w:r>
      <w:r w:rsidR="00170B5F" w:rsidRPr="00170B5F">
        <w:rPr>
          <w:sz w:val="28"/>
          <w:szCs w:val="28"/>
          <w:lang w:val="be-BY" w:eastAsia="ru-RU"/>
        </w:rPr>
        <w:t>ададзены час</w:t>
      </w:r>
      <w:r w:rsidR="00170B5F">
        <w:rPr>
          <w:sz w:val="28"/>
          <w:szCs w:val="28"/>
          <w:lang w:val="be-BY" w:eastAsia="ru-RU"/>
        </w:rPr>
        <w:t>, г.зн.</w:t>
      </w:r>
      <w:r w:rsidR="00170B5F" w:rsidRPr="00170B5F">
        <w:rPr>
          <w:sz w:val="28"/>
          <w:szCs w:val="28"/>
          <w:lang w:val="be-BY" w:eastAsia="ru-RU"/>
        </w:rPr>
        <w:t xml:space="preserve"> час, </w:t>
      </w:r>
      <w:r w:rsidR="00170B5F">
        <w:rPr>
          <w:sz w:val="28"/>
          <w:szCs w:val="28"/>
          <w:lang w:val="be-BY" w:eastAsia="ru-RU"/>
        </w:rPr>
        <w:t xml:space="preserve">што </w:t>
      </w:r>
      <w:r w:rsidR="00170B5F" w:rsidRPr="00170B5F">
        <w:rPr>
          <w:sz w:val="28"/>
          <w:szCs w:val="28"/>
          <w:lang w:val="be-BY" w:eastAsia="ru-RU"/>
        </w:rPr>
        <w:t>дададзены ў канцы кожнага тайма з-за час</w:t>
      </w:r>
      <w:r w:rsidR="00170B5F">
        <w:rPr>
          <w:sz w:val="28"/>
          <w:szCs w:val="28"/>
          <w:lang w:val="be-BY" w:eastAsia="ru-RU"/>
        </w:rPr>
        <w:t>а</w:t>
      </w:r>
      <w:r w:rsidR="00170B5F" w:rsidRPr="00170B5F">
        <w:rPr>
          <w:sz w:val="28"/>
          <w:szCs w:val="28"/>
          <w:lang w:val="be-BY" w:eastAsia="ru-RU"/>
        </w:rPr>
        <w:t>вых «страт» на замены, траўмы, дысцыплінарныя санкцыі, святкаванне гала і г.д.</w:t>
      </w:r>
    </w:p>
    <w:p w:rsidR="00170B5F" w:rsidRDefault="00541843" w:rsidP="00541843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566D8D">
        <w:rPr>
          <w:i/>
          <w:sz w:val="28"/>
          <w:szCs w:val="28"/>
          <w:lang w:val="be-BY" w:eastAsia="ru-RU"/>
        </w:rPr>
        <w:t>Brutality</w:t>
      </w:r>
      <w:r w:rsidR="00170B5F">
        <w:rPr>
          <w:sz w:val="28"/>
          <w:szCs w:val="28"/>
          <w:lang w:val="be-BY" w:eastAsia="ru-RU"/>
        </w:rPr>
        <w:t xml:space="preserve"> – ж</w:t>
      </w:r>
      <w:r w:rsidR="00170B5F" w:rsidRPr="00170B5F">
        <w:rPr>
          <w:sz w:val="28"/>
          <w:szCs w:val="28"/>
          <w:lang w:val="be-BY" w:eastAsia="ru-RU"/>
        </w:rPr>
        <w:t>орсткасць</w:t>
      </w:r>
      <w:r w:rsidR="00170B5F">
        <w:rPr>
          <w:sz w:val="28"/>
          <w:szCs w:val="28"/>
          <w:lang w:val="be-BY" w:eastAsia="ru-RU"/>
        </w:rPr>
        <w:t>, ці</w:t>
      </w:r>
      <w:r w:rsidR="00170B5F" w:rsidRPr="00170B5F">
        <w:rPr>
          <w:sz w:val="28"/>
          <w:szCs w:val="28"/>
          <w:lang w:val="be-BY" w:eastAsia="ru-RU"/>
        </w:rPr>
        <w:t xml:space="preserve"> дзікае, бязлітаснае ці наўмысна агрэсіўнае дзеянне</w:t>
      </w:r>
      <w:r w:rsidR="00170B5F">
        <w:rPr>
          <w:sz w:val="28"/>
          <w:szCs w:val="28"/>
          <w:lang w:val="be-BY" w:eastAsia="ru-RU"/>
        </w:rPr>
        <w:t>.</w:t>
      </w:r>
    </w:p>
    <w:p w:rsidR="00566D8D" w:rsidRPr="00566D8D" w:rsidRDefault="00541843" w:rsidP="00566D8D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566D8D">
        <w:rPr>
          <w:i/>
          <w:sz w:val="28"/>
          <w:szCs w:val="28"/>
          <w:lang w:val="be-BY" w:eastAsia="ru-RU"/>
        </w:rPr>
        <w:t>Caution</w:t>
      </w:r>
      <w:r w:rsidR="00170B5F">
        <w:rPr>
          <w:sz w:val="28"/>
          <w:szCs w:val="28"/>
          <w:lang w:val="be-BY" w:eastAsia="ru-RU"/>
        </w:rPr>
        <w:t xml:space="preserve"> </w:t>
      </w:r>
      <w:r w:rsidR="00566D8D">
        <w:rPr>
          <w:sz w:val="28"/>
          <w:szCs w:val="28"/>
          <w:lang w:val="be-BY" w:eastAsia="ru-RU"/>
        </w:rPr>
        <w:t>– п</w:t>
      </w:r>
      <w:r w:rsidR="00566D8D" w:rsidRPr="00566D8D">
        <w:rPr>
          <w:sz w:val="28"/>
          <w:szCs w:val="28"/>
          <w:lang w:val="be-BY" w:eastAsia="ru-RU"/>
        </w:rPr>
        <w:t>апярэджанне</w:t>
      </w:r>
      <w:r w:rsidR="00566D8D">
        <w:rPr>
          <w:sz w:val="28"/>
          <w:szCs w:val="28"/>
          <w:lang w:val="be-BY" w:eastAsia="ru-RU"/>
        </w:rPr>
        <w:t>,</w:t>
      </w:r>
      <w:r w:rsidR="00566D8D" w:rsidRPr="00566D8D">
        <w:rPr>
          <w:sz w:val="28"/>
          <w:szCs w:val="28"/>
          <w:lang w:val="be-BY" w:eastAsia="ru-RU"/>
        </w:rPr>
        <w:t xml:space="preserve"> дысцыплінарная санкцыя, аб якой паведамляецца ў дысцыплінарныя органы; абазначаецца паказам жоўтай карткі; два папярэджанні ў матчы прыводзяць да выдалення гульца або афіцыйнай асобы каманды</w:t>
      </w:r>
      <w:r w:rsidR="00566D8D">
        <w:rPr>
          <w:sz w:val="28"/>
          <w:szCs w:val="28"/>
          <w:lang w:val="be-BY" w:eastAsia="ru-RU"/>
        </w:rPr>
        <w:t>.</w:t>
      </w:r>
    </w:p>
    <w:p w:rsidR="00566D8D" w:rsidRPr="00566D8D" w:rsidRDefault="00541843" w:rsidP="00566D8D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566D8D">
        <w:rPr>
          <w:i/>
          <w:sz w:val="28"/>
          <w:szCs w:val="28"/>
          <w:lang w:val="be-BY" w:eastAsia="ru-RU"/>
        </w:rPr>
        <w:t>Deliberate</w:t>
      </w:r>
      <w:r w:rsidR="00566D8D">
        <w:rPr>
          <w:sz w:val="28"/>
          <w:szCs w:val="28"/>
          <w:lang w:val="be-BY" w:eastAsia="ru-RU"/>
        </w:rPr>
        <w:t xml:space="preserve"> – н</w:t>
      </w:r>
      <w:r w:rsidR="00566D8D" w:rsidRPr="00566D8D">
        <w:rPr>
          <w:sz w:val="28"/>
          <w:szCs w:val="28"/>
          <w:lang w:val="be-BY" w:eastAsia="ru-RU"/>
        </w:rPr>
        <w:t>аўмысн</w:t>
      </w:r>
      <w:r w:rsidR="00566D8D">
        <w:rPr>
          <w:sz w:val="28"/>
          <w:szCs w:val="28"/>
          <w:lang w:val="be-BY" w:eastAsia="ru-RU"/>
        </w:rPr>
        <w:t>ае</w:t>
      </w:r>
      <w:r w:rsidR="00566D8D" w:rsidRPr="00566D8D">
        <w:rPr>
          <w:sz w:val="28"/>
          <w:szCs w:val="28"/>
          <w:lang w:val="be-BY" w:eastAsia="ru-RU"/>
        </w:rPr>
        <w:t xml:space="preserve"> дзеянне, якое гулец меў намер/хацеў здзейсніць; гэта</w:t>
      </w:r>
    </w:p>
    <w:p w:rsidR="00566D8D" w:rsidRDefault="00566D8D" w:rsidP="00566D8D">
      <w:pPr>
        <w:suppressAutoHyphens w:val="0"/>
        <w:jc w:val="both"/>
        <w:rPr>
          <w:sz w:val="28"/>
          <w:szCs w:val="28"/>
          <w:lang w:val="be-BY" w:eastAsia="ru-RU"/>
        </w:rPr>
      </w:pPr>
      <w:r w:rsidRPr="00566D8D">
        <w:rPr>
          <w:sz w:val="28"/>
          <w:szCs w:val="28"/>
          <w:lang w:val="be-BY" w:eastAsia="ru-RU"/>
        </w:rPr>
        <w:t>н</w:t>
      </w:r>
      <w:r>
        <w:rPr>
          <w:sz w:val="28"/>
          <w:szCs w:val="28"/>
          <w:lang w:val="be-BY" w:eastAsia="ru-RU"/>
        </w:rPr>
        <w:t>е</w:t>
      </w:r>
      <w:r w:rsidRPr="00566D8D">
        <w:rPr>
          <w:sz w:val="28"/>
          <w:szCs w:val="28"/>
          <w:lang w:val="be-BY" w:eastAsia="ru-RU"/>
        </w:rPr>
        <w:t xml:space="preserve"> рэфлексіўная або ненаўмысная рэакцыя</w:t>
      </w:r>
      <w:r>
        <w:rPr>
          <w:sz w:val="28"/>
          <w:szCs w:val="28"/>
          <w:lang w:val="be-BY" w:eastAsia="ru-RU"/>
        </w:rPr>
        <w:t>.</w:t>
      </w:r>
    </w:p>
    <w:p w:rsidR="00566D8D" w:rsidRDefault="00541843" w:rsidP="00566D8D">
      <w:pPr>
        <w:suppressAutoHyphens w:val="0"/>
        <w:ind w:firstLine="708"/>
        <w:jc w:val="both"/>
        <w:rPr>
          <w:sz w:val="28"/>
          <w:szCs w:val="28"/>
          <w:lang w:val="be-BY" w:eastAsia="ru-RU"/>
        </w:rPr>
      </w:pPr>
      <w:r w:rsidRPr="00566D8D">
        <w:rPr>
          <w:i/>
          <w:sz w:val="28"/>
          <w:szCs w:val="28"/>
          <w:lang w:val="be-BY" w:eastAsia="ru-RU"/>
        </w:rPr>
        <w:t>Direct free kick</w:t>
      </w:r>
      <w:r w:rsidR="00566D8D">
        <w:rPr>
          <w:sz w:val="28"/>
          <w:szCs w:val="28"/>
          <w:lang w:val="be-BY" w:eastAsia="ru-RU"/>
        </w:rPr>
        <w:t xml:space="preserve"> – ш</w:t>
      </w:r>
      <w:r w:rsidR="00566D8D" w:rsidRPr="00566D8D">
        <w:rPr>
          <w:sz w:val="28"/>
          <w:szCs w:val="28"/>
          <w:lang w:val="be-BY" w:eastAsia="ru-RU"/>
        </w:rPr>
        <w:t xml:space="preserve">трафны ўдар, з якога гол можа быць забіты ўдарам нагі па мячы напрамую ў </w:t>
      </w:r>
      <w:r w:rsidR="00566D8D">
        <w:rPr>
          <w:sz w:val="28"/>
          <w:szCs w:val="28"/>
          <w:lang w:val="be-BY" w:eastAsia="ru-RU"/>
        </w:rPr>
        <w:t>браму</w:t>
      </w:r>
      <w:r w:rsidR="00566D8D" w:rsidRPr="00566D8D">
        <w:rPr>
          <w:sz w:val="28"/>
          <w:szCs w:val="28"/>
          <w:lang w:val="be-BY" w:eastAsia="ru-RU"/>
        </w:rPr>
        <w:t xml:space="preserve"> суперніка без дотыку іншага гульца.</w:t>
      </w:r>
    </w:p>
    <w:p w:rsidR="00566D8D" w:rsidRDefault="00541843" w:rsidP="00566D8D">
      <w:pPr>
        <w:suppressAutoHyphens w:val="0"/>
        <w:ind w:firstLine="708"/>
        <w:jc w:val="both"/>
        <w:rPr>
          <w:sz w:val="28"/>
          <w:szCs w:val="28"/>
          <w:lang w:val="be-BY" w:eastAsia="ru-RU"/>
        </w:rPr>
      </w:pPr>
      <w:r w:rsidRPr="00566D8D">
        <w:rPr>
          <w:i/>
          <w:sz w:val="28"/>
          <w:szCs w:val="28"/>
          <w:lang w:val="be-BY" w:eastAsia="ru-RU"/>
        </w:rPr>
        <w:t>Dissent</w:t>
      </w:r>
      <w:r w:rsidR="00566D8D">
        <w:rPr>
          <w:sz w:val="28"/>
          <w:szCs w:val="28"/>
          <w:lang w:val="be-BY" w:eastAsia="ru-RU"/>
        </w:rPr>
        <w:t xml:space="preserve"> – н</w:t>
      </w:r>
      <w:r w:rsidR="00566D8D" w:rsidRPr="00566D8D">
        <w:rPr>
          <w:sz w:val="28"/>
          <w:szCs w:val="28"/>
          <w:lang w:val="be-BY" w:eastAsia="ru-RU"/>
        </w:rPr>
        <w:t>язгода</w:t>
      </w:r>
      <w:r w:rsidR="00566D8D">
        <w:rPr>
          <w:sz w:val="28"/>
          <w:szCs w:val="28"/>
          <w:lang w:val="be-BY" w:eastAsia="ru-RU"/>
        </w:rPr>
        <w:t xml:space="preserve">, </w:t>
      </w:r>
      <w:r w:rsidR="00566D8D" w:rsidRPr="00566D8D">
        <w:rPr>
          <w:sz w:val="28"/>
          <w:szCs w:val="28"/>
          <w:lang w:val="be-BY" w:eastAsia="ru-RU"/>
        </w:rPr>
        <w:t>публічны пратэст ці выказванне нязгоды (славеснае і/</w:t>
      </w:r>
      <w:r w:rsidR="00566D8D">
        <w:rPr>
          <w:sz w:val="28"/>
          <w:szCs w:val="28"/>
          <w:lang w:val="be-BY" w:eastAsia="ru-RU"/>
        </w:rPr>
        <w:t xml:space="preserve"> </w:t>
      </w:r>
      <w:r w:rsidR="00566D8D" w:rsidRPr="00566D8D">
        <w:rPr>
          <w:sz w:val="28"/>
          <w:szCs w:val="28"/>
          <w:lang w:val="be-BY" w:eastAsia="ru-RU"/>
        </w:rPr>
        <w:t>або фізічнае) з рашэннем афіцыйнай асобы матча; караецца папярэджаннем (жоўтай карткай)</w:t>
      </w:r>
      <w:r w:rsidR="00566D8D">
        <w:rPr>
          <w:sz w:val="28"/>
          <w:szCs w:val="28"/>
          <w:lang w:val="be-BY" w:eastAsia="ru-RU"/>
        </w:rPr>
        <w:t>.</w:t>
      </w:r>
    </w:p>
    <w:p w:rsidR="00566D8D" w:rsidRDefault="00541843" w:rsidP="00566D8D">
      <w:pPr>
        <w:suppressAutoHyphens w:val="0"/>
        <w:ind w:firstLine="708"/>
        <w:jc w:val="both"/>
        <w:rPr>
          <w:sz w:val="28"/>
          <w:szCs w:val="28"/>
          <w:lang w:val="be-BY" w:eastAsia="ru-RU"/>
        </w:rPr>
      </w:pPr>
      <w:r w:rsidRPr="00566D8D">
        <w:rPr>
          <w:i/>
          <w:sz w:val="28"/>
          <w:szCs w:val="28"/>
          <w:lang w:val="be-BY" w:eastAsia="ru-RU"/>
        </w:rPr>
        <w:t>Drinks break</w:t>
      </w:r>
      <w:r w:rsidR="00566D8D">
        <w:rPr>
          <w:sz w:val="28"/>
          <w:szCs w:val="28"/>
          <w:lang w:val="be-BY" w:eastAsia="ru-RU"/>
        </w:rPr>
        <w:t xml:space="preserve"> – пера</w:t>
      </w:r>
      <w:r w:rsidR="00566D8D" w:rsidRPr="00566D8D">
        <w:rPr>
          <w:sz w:val="28"/>
          <w:szCs w:val="28"/>
          <w:lang w:val="be-BY" w:eastAsia="ru-RU"/>
        </w:rPr>
        <w:t>пынак для прыняцця напояў</w:t>
      </w:r>
      <w:r w:rsidR="00566D8D">
        <w:rPr>
          <w:sz w:val="28"/>
          <w:szCs w:val="28"/>
          <w:lang w:val="be-BY" w:eastAsia="ru-RU"/>
        </w:rPr>
        <w:t>:</w:t>
      </w:r>
      <w:r w:rsidR="00566D8D" w:rsidRPr="00566D8D">
        <w:rPr>
          <w:sz w:val="28"/>
          <w:szCs w:val="28"/>
          <w:lang w:val="be-BY" w:eastAsia="ru-RU"/>
        </w:rPr>
        <w:t xml:space="preserve"> рэгламент спаборніцтваў можа дазваляць п</w:t>
      </w:r>
      <w:r w:rsidR="00566D8D">
        <w:rPr>
          <w:sz w:val="28"/>
          <w:szCs w:val="28"/>
          <w:lang w:val="be-BY" w:eastAsia="ru-RU"/>
        </w:rPr>
        <w:t>ера</w:t>
      </w:r>
      <w:r w:rsidR="00566D8D" w:rsidRPr="00566D8D">
        <w:rPr>
          <w:sz w:val="28"/>
          <w:szCs w:val="28"/>
          <w:lang w:val="be-BY" w:eastAsia="ru-RU"/>
        </w:rPr>
        <w:t>пынкі для прыняцця напояў (не больш за адну хвіліну) для</w:t>
      </w:r>
      <w:r w:rsidR="00566D8D">
        <w:rPr>
          <w:sz w:val="28"/>
          <w:szCs w:val="28"/>
          <w:lang w:val="be-BY" w:eastAsia="ru-RU"/>
        </w:rPr>
        <w:t xml:space="preserve"> </w:t>
      </w:r>
      <w:r w:rsidR="00566D8D" w:rsidRPr="00566D8D">
        <w:rPr>
          <w:sz w:val="28"/>
          <w:szCs w:val="28"/>
          <w:lang w:val="be-BY" w:eastAsia="ru-RU"/>
        </w:rPr>
        <w:t>прадухілення абязводжвання арганізма гульцоў; гэта адрозніваецца ад «ахаладжальных» п</w:t>
      </w:r>
      <w:r w:rsidR="00566D8D">
        <w:rPr>
          <w:sz w:val="28"/>
          <w:szCs w:val="28"/>
          <w:lang w:val="be-BY" w:eastAsia="ru-RU"/>
        </w:rPr>
        <w:t>ера</w:t>
      </w:r>
      <w:r w:rsidR="00566D8D" w:rsidRPr="00566D8D">
        <w:rPr>
          <w:sz w:val="28"/>
          <w:szCs w:val="28"/>
          <w:lang w:val="be-BY" w:eastAsia="ru-RU"/>
        </w:rPr>
        <w:t>пынкаў</w:t>
      </w:r>
      <w:r w:rsidR="00566D8D">
        <w:rPr>
          <w:sz w:val="28"/>
          <w:szCs w:val="28"/>
          <w:lang w:val="be-BY" w:eastAsia="ru-RU"/>
        </w:rPr>
        <w:t>.</w:t>
      </w:r>
    </w:p>
    <w:p w:rsidR="00737F33" w:rsidRDefault="00541843" w:rsidP="00737F33">
      <w:pPr>
        <w:suppressAutoHyphens w:val="0"/>
        <w:ind w:firstLine="708"/>
        <w:jc w:val="both"/>
        <w:rPr>
          <w:sz w:val="28"/>
          <w:szCs w:val="28"/>
          <w:lang w:val="be-BY" w:eastAsia="ru-RU"/>
        </w:rPr>
      </w:pPr>
      <w:r w:rsidRPr="00737F33">
        <w:rPr>
          <w:i/>
          <w:sz w:val="28"/>
          <w:szCs w:val="28"/>
          <w:lang w:val="be-BY" w:eastAsia="ru-RU"/>
        </w:rPr>
        <w:t>Dropped ball</w:t>
      </w:r>
      <w:r w:rsidR="00566D8D">
        <w:rPr>
          <w:sz w:val="28"/>
          <w:szCs w:val="28"/>
          <w:lang w:val="be-BY" w:eastAsia="ru-RU"/>
        </w:rPr>
        <w:t xml:space="preserve"> </w:t>
      </w:r>
      <w:r w:rsidR="00737F33">
        <w:rPr>
          <w:sz w:val="28"/>
          <w:szCs w:val="28"/>
          <w:lang w:val="be-BY" w:eastAsia="ru-RU"/>
        </w:rPr>
        <w:t>–</w:t>
      </w:r>
      <w:r w:rsidR="00566D8D">
        <w:rPr>
          <w:sz w:val="28"/>
          <w:szCs w:val="28"/>
          <w:lang w:val="be-BY" w:eastAsia="ru-RU"/>
        </w:rPr>
        <w:t xml:space="preserve"> </w:t>
      </w:r>
      <w:r w:rsidR="00737F33">
        <w:rPr>
          <w:sz w:val="28"/>
          <w:szCs w:val="28"/>
          <w:lang w:val="be-BY" w:eastAsia="ru-RU"/>
        </w:rPr>
        <w:t>с</w:t>
      </w:r>
      <w:r w:rsidR="00566D8D" w:rsidRPr="00566D8D">
        <w:rPr>
          <w:sz w:val="28"/>
          <w:szCs w:val="28"/>
          <w:lang w:val="be-BY" w:eastAsia="ru-RU"/>
        </w:rPr>
        <w:t>п</w:t>
      </w:r>
      <w:r w:rsidR="00737F33">
        <w:rPr>
          <w:sz w:val="28"/>
          <w:szCs w:val="28"/>
          <w:lang w:val="be-BY" w:eastAsia="ru-RU"/>
        </w:rPr>
        <w:t xml:space="preserve">рэчны </w:t>
      </w:r>
      <w:r w:rsidR="00566D8D" w:rsidRPr="00566D8D">
        <w:rPr>
          <w:sz w:val="28"/>
          <w:szCs w:val="28"/>
          <w:lang w:val="be-BY" w:eastAsia="ru-RU"/>
        </w:rPr>
        <w:t>мяч</w:t>
      </w:r>
      <w:r w:rsidR="00737F33">
        <w:rPr>
          <w:sz w:val="28"/>
          <w:szCs w:val="28"/>
          <w:lang w:val="be-BY" w:eastAsia="ru-RU"/>
        </w:rPr>
        <w:t>:</w:t>
      </w:r>
      <w:r w:rsidR="00566D8D" w:rsidRPr="00566D8D">
        <w:rPr>
          <w:sz w:val="28"/>
          <w:szCs w:val="28"/>
          <w:lang w:val="be-BY" w:eastAsia="ru-RU"/>
        </w:rPr>
        <w:t xml:space="preserve"> спосаб аднаўлення гульні</w:t>
      </w:r>
      <w:r w:rsidR="00737F33">
        <w:rPr>
          <w:sz w:val="28"/>
          <w:szCs w:val="28"/>
          <w:lang w:val="be-BY" w:eastAsia="ru-RU"/>
        </w:rPr>
        <w:t>, калі</w:t>
      </w:r>
      <w:r w:rsidR="00566D8D" w:rsidRPr="00566D8D">
        <w:rPr>
          <w:sz w:val="28"/>
          <w:szCs w:val="28"/>
          <w:lang w:val="be-BY" w:eastAsia="ru-RU"/>
        </w:rPr>
        <w:t xml:space="preserve"> суддзя кідае мяч для аднаго гульца каманды, якая апошняй закранула мяч (за выключэннем спрэчнага мяча ў штрафной плошчы, дзе мяч кідаецца для брамніка); мяч у гульні, калі ён закране зямлі</w:t>
      </w:r>
      <w:r w:rsidR="00737F33">
        <w:rPr>
          <w:sz w:val="28"/>
          <w:szCs w:val="28"/>
          <w:lang w:val="be-BY" w:eastAsia="ru-RU"/>
        </w:rPr>
        <w:t>.</w:t>
      </w:r>
    </w:p>
    <w:p w:rsidR="00737F33" w:rsidRDefault="00541843" w:rsidP="00737F33">
      <w:pPr>
        <w:suppressAutoHyphens w:val="0"/>
        <w:ind w:firstLine="708"/>
        <w:jc w:val="both"/>
        <w:rPr>
          <w:sz w:val="28"/>
          <w:szCs w:val="28"/>
          <w:lang w:val="be-BY" w:eastAsia="ru-RU"/>
        </w:rPr>
      </w:pPr>
      <w:r w:rsidRPr="00737F33">
        <w:rPr>
          <w:i/>
          <w:sz w:val="28"/>
          <w:szCs w:val="28"/>
          <w:lang w:val="be-BY" w:eastAsia="ru-RU"/>
        </w:rPr>
        <w:t>Extra time</w:t>
      </w:r>
      <w:r w:rsidRPr="00541843">
        <w:rPr>
          <w:sz w:val="28"/>
          <w:szCs w:val="28"/>
          <w:lang w:val="be-BY" w:eastAsia="ru-RU"/>
        </w:rPr>
        <w:t xml:space="preserve"> </w:t>
      </w:r>
      <w:r w:rsidR="00737F33">
        <w:rPr>
          <w:sz w:val="28"/>
          <w:szCs w:val="28"/>
          <w:lang w:val="be-BY" w:eastAsia="ru-RU"/>
        </w:rPr>
        <w:t>– д</w:t>
      </w:r>
      <w:r w:rsidR="00737F33" w:rsidRPr="00737F33">
        <w:rPr>
          <w:sz w:val="28"/>
          <w:szCs w:val="28"/>
          <w:lang w:val="be-BY" w:eastAsia="ru-RU"/>
        </w:rPr>
        <w:t>адатковы час</w:t>
      </w:r>
      <w:r w:rsidR="00737F33">
        <w:rPr>
          <w:sz w:val="28"/>
          <w:szCs w:val="28"/>
          <w:lang w:val="be-BY" w:eastAsia="ru-RU"/>
        </w:rPr>
        <w:t>, г.зн.</w:t>
      </w:r>
      <w:r w:rsidR="00737F33" w:rsidRPr="00737F33">
        <w:rPr>
          <w:sz w:val="28"/>
          <w:szCs w:val="28"/>
          <w:lang w:val="be-BY" w:eastAsia="ru-RU"/>
        </w:rPr>
        <w:t xml:space="preserve"> спосаб вызначэння выніку матчу, які ўключае ў сябе два роўных дадатковых тайма гульні, якія не перавышаюць 15 хвілін кожны</w:t>
      </w:r>
      <w:r w:rsidR="00737F33">
        <w:rPr>
          <w:sz w:val="28"/>
          <w:szCs w:val="28"/>
          <w:lang w:val="be-BY" w:eastAsia="ru-RU"/>
        </w:rPr>
        <w:t>.</w:t>
      </w:r>
    </w:p>
    <w:p w:rsidR="00737F33" w:rsidRDefault="00541843" w:rsidP="00737F33">
      <w:pPr>
        <w:suppressAutoHyphens w:val="0"/>
        <w:ind w:firstLine="708"/>
        <w:jc w:val="both"/>
        <w:rPr>
          <w:sz w:val="28"/>
          <w:szCs w:val="28"/>
          <w:lang w:val="be-BY" w:eastAsia="ru-RU"/>
        </w:rPr>
      </w:pPr>
      <w:r w:rsidRPr="00737F33">
        <w:rPr>
          <w:i/>
          <w:sz w:val="28"/>
          <w:szCs w:val="28"/>
          <w:lang w:val="be-BY" w:eastAsia="ru-RU"/>
        </w:rPr>
        <w:t>Indirect free kick</w:t>
      </w:r>
      <w:r w:rsidR="00737F33">
        <w:rPr>
          <w:sz w:val="28"/>
          <w:szCs w:val="28"/>
          <w:lang w:val="be-BY" w:eastAsia="ru-RU"/>
        </w:rPr>
        <w:t xml:space="preserve"> – с</w:t>
      </w:r>
      <w:r w:rsidR="00737F33" w:rsidRPr="00737F33">
        <w:rPr>
          <w:sz w:val="28"/>
          <w:szCs w:val="28"/>
          <w:lang w:val="be-BY" w:eastAsia="ru-RU"/>
        </w:rPr>
        <w:t>вабодны ўдар, з якога гол можа быць залічаны толькі</w:t>
      </w:r>
      <w:r w:rsidR="00737F33">
        <w:rPr>
          <w:sz w:val="28"/>
          <w:szCs w:val="28"/>
          <w:lang w:val="be-BY" w:eastAsia="ru-RU"/>
        </w:rPr>
        <w:t xml:space="preserve"> тады,</w:t>
      </w:r>
      <w:r w:rsidR="00737F33" w:rsidRPr="00737F33">
        <w:rPr>
          <w:sz w:val="28"/>
          <w:szCs w:val="28"/>
          <w:lang w:val="be-BY" w:eastAsia="ru-RU"/>
        </w:rPr>
        <w:t xml:space="preserve"> калі іншы гулец (любой каманды) </w:t>
      </w:r>
      <w:r w:rsidR="00737F33">
        <w:rPr>
          <w:sz w:val="28"/>
          <w:szCs w:val="28"/>
          <w:lang w:val="be-BY" w:eastAsia="ru-RU"/>
        </w:rPr>
        <w:t>дакранецца</w:t>
      </w:r>
      <w:r w:rsidR="00737F33" w:rsidRPr="00737F33">
        <w:rPr>
          <w:sz w:val="28"/>
          <w:szCs w:val="28"/>
          <w:lang w:val="be-BY" w:eastAsia="ru-RU"/>
        </w:rPr>
        <w:t xml:space="preserve"> мяча пасля таго, як па мячы быў нанесены ўдар нагой</w:t>
      </w:r>
      <w:r w:rsidR="00737F33">
        <w:rPr>
          <w:sz w:val="28"/>
          <w:szCs w:val="28"/>
          <w:lang w:val="be-BY" w:eastAsia="ru-RU"/>
        </w:rPr>
        <w:t>.</w:t>
      </w:r>
    </w:p>
    <w:p w:rsidR="00737F33" w:rsidRDefault="00541843" w:rsidP="00737F33">
      <w:pPr>
        <w:suppressAutoHyphens w:val="0"/>
        <w:ind w:firstLine="708"/>
        <w:jc w:val="both"/>
        <w:rPr>
          <w:sz w:val="28"/>
          <w:szCs w:val="28"/>
          <w:lang w:val="be-BY" w:eastAsia="ru-RU"/>
        </w:rPr>
      </w:pPr>
      <w:r w:rsidRPr="00737F33">
        <w:rPr>
          <w:i/>
          <w:sz w:val="28"/>
          <w:szCs w:val="28"/>
          <w:lang w:val="be-BY" w:eastAsia="ru-RU"/>
        </w:rPr>
        <w:t>Offensive, insulting or abusive language</w:t>
      </w:r>
      <w:r w:rsidRPr="00541843">
        <w:rPr>
          <w:sz w:val="28"/>
          <w:szCs w:val="28"/>
          <w:lang w:val="be-BY" w:eastAsia="ru-RU"/>
        </w:rPr>
        <w:t xml:space="preserve"> </w:t>
      </w:r>
      <w:r w:rsidR="00737F33">
        <w:rPr>
          <w:sz w:val="28"/>
          <w:szCs w:val="28"/>
          <w:lang w:val="be-BY" w:eastAsia="ru-RU"/>
        </w:rPr>
        <w:t>– а</w:t>
      </w:r>
      <w:r w:rsidR="00737F33" w:rsidRPr="00737F33">
        <w:rPr>
          <w:sz w:val="28"/>
          <w:szCs w:val="28"/>
          <w:lang w:val="be-BY" w:eastAsia="ru-RU"/>
        </w:rPr>
        <w:t xml:space="preserve">бразлівыя, крыўдныя або нецэнзурныя слоўныя выразы або фізічныя паводзіны, якія з'яўляюцца непрыстойнымі, </w:t>
      </w:r>
      <w:r w:rsidR="00737F33">
        <w:rPr>
          <w:sz w:val="28"/>
          <w:szCs w:val="28"/>
          <w:lang w:val="be-BY" w:eastAsia="ru-RU"/>
        </w:rPr>
        <w:t>непрыгожымі</w:t>
      </w:r>
      <w:r w:rsidR="00737F33" w:rsidRPr="00737F33">
        <w:rPr>
          <w:sz w:val="28"/>
          <w:szCs w:val="28"/>
          <w:lang w:val="be-BY" w:eastAsia="ru-RU"/>
        </w:rPr>
        <w:t>, непачцівымі</w:t>
      </w:r>
      <w:r w:rsidR="00737F33">
        <w:rPr>
          <w:sz w:val="28"/>
          <w:szCs w:val="28"/>
          <w:lang w:val="be-BY" w:eastAsia="ru-RU"/>
        </w:rPr>
        <w:t>, к</w:t>
      </w:r>
      <w:r w:rsidR="00737F33" w:rsidRPr="00737F33">
        <w:rPr>
          <w:sz w:val="28"/>
          <w:szCs w:val="28"/>
          <w:lang w:val="be-BY" w:eastAsia="ru-RU"/>
        </w:rPr>
        <w:t>араецца выдаленнем</w:t>
      </w:r>
      <w:r w:rsidR="00737F33">
        <w:rPr>
          <w:sz w:val="28"/>
          <w:szCs w:val="28"/>
          <w:lang w:val="be-BY" w:eastAsia="ru-RU"/>
        </w:rPr>
        <w:t>.</w:t>
      </w:r>
    </w:p>
    <w:p w:rsidR="00114D2A" w:rsidRDefault="00541843" w:rsidP="00541843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114D2A">
        <w:rPr>
          <w:i/>
          <w:sz w:val="28"/>
          <w:szCs w:val="28"/>
          <w:lang w:val="be-BY" w:eastAsia="ru-RU"/>
        </w:rPr>
        <w:t>Playing distance</w:t>
      </w:r>
      <w:r w:rsidR="00737F33">
        <w:rPr>
          <w:sz w:val="28"/>
          <w:szCs w:val="28"/>
          <w:lang w:val="be-BY" w:eastAsia="ru-RU"/>
        </w:rPr>
        <w:t xml:space="preserve"> – г</w:t>
      </w:r>
      <w:r w:rsidR="00737F33" w:rsidRPr="00737F33">
        <w:rPr>
          <w:sz w:val="28"/>
          <w:szCs w:val="28"/>
          <w:lang w:val="be-BY" w:eastAsia="ru-RU"/>
        </w:rPr>
        <w:t>ульнявая адлегласць</w:t>
      </w:r>
      <w:r w:rsidR="00737F33">
        <w:rPr>
          <w:sz w:val="28"/>
          <w:szCs w:val="28"/>
          <w:lang w:val="be-BY" w:eastAsia="ru-RU"/>
        </w:rPr>
        <w:t>, г.зн.</w:t>
      </w:r>
      <w:r w:rsidR="00737F33" w:rsidRPr="00737F33">
        <w:rPr>
          <w:sz w:val="28"/>
          <w:szCs w:val="28"/>
          <w:lang w:val="be-BY" w:eastAsia="ru-RU"/>
        </w:rPr>
        <w:t xml:space="preserve"> адлегласць да мяча, якая дазваляе гульцу дакрануцца да мяча, выцягнуўшы ступню/нагу, скокну</w:t>
      </w:r>
      <w:r w:rsidR="00737F33">
        <w:rPr>
          <w:sz w:val="28"/>
          <w:szCs w:val="28"/>
          <w:lang w:val="be-BY" w:eastAsia="ru-RU"/>
        </w:rPr>
        <w:t>ць</w:t>
      </w:r>
      <w:r w:rsidR="00737F33" w:rsidRPr="00737F33">
        <w:rPr>
          <w:sz w:val="28"/>
          <w:szCs w:val="28"/>
          <w:lang w:val="be-BY" w:eastAsia="ru-RU"/>
        </w:rPr>
        <w:t xml:space="preserve"> або (для </w:t>
      </w:r>
      <w:r w:rsidR="00737F33">
        <w:rPr>
          <w:sz w:val="28"/>
          <w:szCs w:val="28"/>
          <w:lang w:val="be-BY" w:eastAsia="ru-RU"/>
        </w:rPr>
        <w:t>брамнікаў</w:t>
      </w:r>
      <w:r w:rsidR="00737F33" w:rsidRPr="00737F33">
        <w:rPr>
          <w:sz w:val="28"/>
          <w:szCs w:val="28"/>
          <w:lang w:val="be-BY" w:eastAsia="ru-RU"/>
        </w:rPr>
        <w:t>) выцягну</w:t>
      </w:r>
      <w:r w:rsidR="00114D2A">
        <w:rPr>
          <w:sz w:val="28"/>
          <w:szCs w:val="28"/>
          <w:lang w:val="be-BY" w:eastAsia="ru-RU"/>
        </w:rPr>
        <w:t>ць</w:t>
      </w:r>
      <w:r w:rsidR="00737F33" w:rsidRPr="00737F33">
        <w:rPr>
          <w:sz w:val="28"/>
          <w:szCs w:val="28"/>
          <w:lang w:val="be-BY" w:eastAsia="ru-RU"/>
        </w:rPr>
        <w:t xml:space="preserve"> ў скачку рукі</w:t>
      </w:r>
      <w:r w:rsidR="00114D2A">
        <w:rPr>
          <w:sz w:val="28"/>
          <w:szCs w:val="28"/>
          <w:lang w:val="be-BY" w:eastAsia="ru-RU"/>
        </w:rPr>
        <w:t>, а</w:t>
      </w:r>
      <w:r w:rsidR="00737F33" w:rsidRPr="00737F33">
        <w:rPr>
          <w:sz w:val="28"/>
          <w:szCs w:val="28"/>
          <w:lang w:val="be-BY" w:eastAsia="ru-RU"/>
        </w:rPr>
        <w:t>длегласць залежыць ад фізічнага памеру гульца</w:t>
      </w:r>
      <w:r w:rsidR="00114D2A">
        <w:rPr>
          <w:sz w:val="28"/>
          <w:szCs w:val="28"/>
          <w:lang w:val="be-BY" w:eastAsia="ru-RU"/>
        </w:rPr>
        <w:t>.</w:t>
      </w:r>
    </w:p>
    <w:p w:rsidR="00114D2A" w:rsidRDefault="00541843" w:rsidP="00114D2A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114D2A">
        <w:rPr>
          <w:i/>
          <w:sz w:val="28"/>
          <w:szCs w:val="28"/>
          <w:lang w:val="be-BY" w:eastAsia="ru-RU"/>
        </w:rPr>
        <w:t>Sending-off</w:t>
      </w:r>
      <w:r w:rsidRPr="00541843">
        <w:rPr>
          <w:sz w:val="28"/>
          <w:szCs w:val="28"/>
          <w:lang w:val="be-BY" w:eastAsia="ru-RU"/>
        </w:rPr>
        <w:t xml:space="preserve"> </w:t>
      </w:r>
      <w:r w:rsidR="00114D2A">
        <w:rPr>
          <w:sz w:val="28"/>
          <w:szCs w:val="28"/>
          <w:lang w:val="be-BY" w:eastAsia="ru-RU"/>
        </w:rPr>
        <w:t>– в</w:t>
      </w:r>
      <w:r w:rsidR="00114D2A" w:rsidRPr="00114D2A">
        <w:rPr>
          <w:sz w:val="28"/>
          <w:szCs w:val="28"/>
          <w:lang w:val="be-BY" w:eastAsia="ru-RU"/>
        </w:rPr>
        <w:t>ыдаленне</w:t>
      </w:r>
      <w:r w:rsidR="00114D2A">
        <w:rPr>
          <w:sz w:val="28"/>
          <w:szCs w:val="28"/>
          <w:lang w:val="be-BY" w:eastAsia="ru-RU"/>
        </w:rPr>
        <w:t>, г.зн.</w:t>
      </w:r>
      <w:r w:rsidR="00114D2A" w:rsidRPr="00114D2A">
        <w:rPr>
          <w:sz w:val="28"/>
          <w:szCs w:val="28"/>
          <w:lang w:val="be-BY" w:eastAsia="ru-RU"/>
        </w:rPr>
        <w:t xml:space="preserve"> дысцыплінарнае дзеянне, калі гулец абавязаны пакінуць поле да канца матчу</w:t>
      </w:r>
      <w:r w:rsidR="00114D2A">
        <w:rPr>
          <w:sz w:val="28"/>
          <w:szCs w:val="28"/>
          <w:lang w:val="be-BY" w:eastAsia="ru-RU"/>
        </w:rPr>
        <w:t xml:space="preserve"> пасля</w:t>
      </w:r>
      <w:r w:rsidR="00114D2A" w:rsidRPr="00114D2A">
        <w:rPr>
          <w:sz w:val="28"/>
          <w:szCs w:val="28"/>
          <w:lang w:val="be-BY" w:eastAsia="ru-RU"/>
        </w:rPr>
        <w:t xml:space="preserve"> парушэнн</w:t>
      </w:r>
      <w:r w:rsidR="00114D2A">
        <w:rPr>
          <w:sz w:val="28"/>
          <w:szCs w:val="28"/>
          <w:lang w:val="be-BY" w:eastAsia="ru-RU"/>
        </w:rPr>
        <w:t>я</w:t>
      </w:r>
      <w:r w:rsidR="00114D2A" w:rsidRPr="00114D2A">
        <w:rPr>
          <w:sz w:val="28"/>
          <w:szCs w:val="28"/>
          <w:lang w:val="be-BY" w:eastAsia="ru-RU"/>
        </w:rPr>
        <w:t>, якое караецца выдаленнем (з паказам чырвонай карткі); калі матч пачаў</w:t>
      </w:r>
      <w:r w:rsidR="00114D2A">
        <w:rPr>
          <w:sz w:val="28"/>
          <w:szCs w:val="28"/>
          <w:lang w:val="be-BY" w:eastAsia="ru-RU"/>
        </w:rPr>
        <w:t>ся, гулец не можа быць заменены, а</w:t>
      </w:r>
      <w:r w:rsidR="00114D2A" w:rsidRPr="00114D2A">
        <w:rPr>
          <w:sz w:val="28"/>
          <w:szCs w:val="28"/>
          <w:lang w:val="be-BY" w:eastAsia="ru-RU"/>
        </w:rPr>
        <w:t>фіцыйная асоба каманды таксама можа быць выдалена</w:t>
      </w:r>
      <w:r w:rsidR="00114D2A">
        <w:rPr>
          <w:sz w:val="28"/>
          <w:szCs w:val="28"/>
          <w:lang w:val="be-BY" w:eastAsia="ru-RU"/>
        </w:rPr>
        <w:t>.</w:t>
      </w:r>
    </w:p>
    <w:p w:rsidR="00114D2A" w:rsidRDefault="00541843" w:rsidP="00541843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114D2A">
        <w:rPr>
          <w:i/>
          <w:sz w:val="28"/>
          <w:szCs w:val="28"/>
          <w:lang w:val="be-BY" w:eastAsia="ru-RU"/>
        </w:rPr>
        <w:lastRenderedPageBreak/>
        <w:t>Serious foul play</w:t>
      </w:r>
      <w:r w:rsidRPr="00541843">
        <w:rPr>
          <w:sz w:val="28"/>
          <w:szCs w:val="28"/>
          <w:lang w:val="be-BY" w:eastAsia="ru-RU"/>
        </w:rPr>
        <w:t xml:space="preserve"> </w:t>
      </w:r>
      <w:r w:rsidR="00114D2A">
        <w:rPr>
          <w:sz w:val="28"/>
          <w:szCs w:val="28"/>
          <w:lang w:val="be-BY" w:eastAsia="ru-RU"/>
        </w:rPr>
        <w:t>– с</w:t>
      </w:r>
      <w:r w:rsidR="00114D2A" w:rsidRPr="00114D2A">
        <w:rPr>
          <w:sz w:val="28"/>
          <w:szCs w:val="28"/>
          <w:lang w:val="be-BY" w:eastAsia="ru-RU"/>
        </w:rPr>
        <w:t>ур'ёзнае парушэнне</w:t>
      </w:r>
      <w:r w:rsidR="00114D2A">
        <w:rPr>
          <w:sz w:val="28"/>
          <w:szCs w:val="28"/>
          <w:lang w:val="be-BY" w:eastAsia="ru-RU"/>
        </w:rPr>
        <w:t>:</w:t>
      </w:r>
      <w:r w:rsidR="00114D2A" w:rsidRPr="00114D2A">
        <w:rPr>
          <w:sz w:val="28"/>
          <w:szCs w:val="28"/>
          <w:lang w:val="be-BY" w:eastAsia="ru-RU"/>
        </w:rPr>
        <w:t xml:space="preserve"> падкат або прыём адзінаборства за мяч, які пагражае бяспецы суперніка або пры якім выкарыстоўваецца празмерная сіла або жорсткасць</w:t>
      </w:r>
      <w:r w:rsidR="00114D2A">
        <w:rPr>
          <w:sz w:val="28"/>
          <w:szCs w:val="28"/>
          <w:lang w:val="be-BY" w:eastAsia="ru-RU"/>
        </w:rPr>
        <w:t>: к</w:t>
      </w:r>
      <w:r w:rsidR="00114D2A" w:rsidRPr="00114D2A">
        <w:rPr>
          <w:sz w:val="28"/>
          <w:szCs w:val="28"/>
          <w:lang w:val="be-BY" w:eastAsia="ru-RU"/>
        </w:rPr>
        <w:t>араецца выдаленнем</w:t>
      </w:r>
      <w:r w:rsidR="00114D2A">
        <w:rPr>
          <w:sz w:val="28"/>
          <w:szCs w:val="28"/>
          <w:lang w:val="be-BY" w:eastAsia="ru-RU"/>
        </w:rPr>
        <w:t>.</w:t>
      </w:r>
    </w:p>
    <w:p w:rsidR="00114D2A" w:rsidRDefault="00541843" w:rsidP="00541843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114D2A">
        <w:rPr>
          <w:i/>
          <w:sz w:val="28"/>
          <w:szCs w:val="28"/>
          <w:lang w:val="be-BY" w:eastAsia="ru-RU"/>
        </w:rPr>
        <w:t>Simulation</w:t>
      </w:r>
      <w:r w:rsidR="00114D2A">
        <w:rPr>
          <w:sz w:val="28"/>
          <w:szCs w:val="28"/>
          <w:lang w:val="be-BY" w:eastAsia="ru-RU"/>
        </w:rPr>
        <w:t xml:space="preserve"> – с</w:t>
      </w:r>
      <w:r w:rsidR="00114D2A" w:rsidRPr="00114D2A">
        <w:rPr>
          <w:sz w:val="28"/>
          <w:szCs w:val="28"/>
          <w:lang w:val="be-BY" w:eastAsia="ru-RU"/>
        </w:rPr>
        <w:t>імуляцыя</w:t>
      </w:r>
      <w:r w:rsidR="00114D2A">
        <w:rPr>
          <w:sz w:val="28"/>
          <w:szCs w:val="28"/>
          <w:lang w:val="be-BY" w:eastAsia="ru-RU"/>
        </w:rPr>
        <w:t>, г.зн.</w:t>
      </w:r>
      <w:r w:rsidR="00114D2A" w:rsidRPr="00114D2A">
        <w:rPr>
          <w:sz w:val="28"/>
          <w:szCs w:val="28"/>
          <w:lang w:val="be-BY" w:eastAsia="ru-RU"/>
        </w:rPr>
        <w:t xml:space="preserve"> дзеянне, якое стварае няправільнае/памылковае ўражанне, што нешта здарылася, калі гэтага не было (гл. таксама</w:t>
      </w:r>
      <w:r w:rsidR="00114D2A">
        <w:rPr>
          <w:sz w:val="28"/>
          <w:szCs w:val="28"/>
          <w:lang w:val="be-BY" w:eastAsia="ru-RU"/>
        </w:rPr>
        <w:t>:</w:t>
      </w:r>
      <w:r w:rsidR="00114D2A" w:rsidRPr="00114D2A">
        <w:rPr>
          <w:sz w:val="28"/>
          <w:szCs w:val="28"/>
          <w:lang w:val="be-BY" w:eastAsia="ru-RU"/>
        </w:rPr>
        <w:t xml:space="preserve"> Deceive/Падман), </w:t>
      </w:r>
      <w:r w:rsidR="00114D2A">
        <w:rPr>
          <w:sz w:val="28"/>
          <w:szCs w:val="28"/>
          <w:lang w:val="be-BY" w:eastAsia="ru-RU"/>
        </w:rPr>
        <w:t xml:space="preserve">бывае </w:t>
      </w:r>
      <w:r w:rsidR="00114D2A" w:rsidRPr="00114D2A">
        <w:rPr>
          <w:sz w:val="28"/>
          <w:szCs w:val="28"/>
          <w:lang w:val="be-BY" w:eastAsia="ru-RU"/>
        </w:rPr>
        <w:t>здзейсненае гульцом, каб атрымаць несумленную перавагу</w:t>
      </w:r>
      <w:r w:rsidR="00114D2A">
        <w:rPr>
          <w:sz w:val="28"/>
          <w:szCs w:val="28"/>
          <w:lang w:val="be-BY" w:eastAsia="ru-RU"/>
        </w:rPr>
        <w:t>.</w:t>
      </w:r>
    </w:p>
    <w:p w:rsidR="00114D2A" w:rsidRDefault="00541843" w:rsidP="00541843">
      <w:pPr>
        <w:suppressAutoHyphens w:val="0"/>
        <w:ind w:firstLine="709"/>
        <w:jc w:val="both"/>
        <w:rPr>
          <w:sz w:val="28"/>
          <w:szCs w:val="28"/>
          <w:lang w:val="be-BY" w:eastAsia="ru-RU"/>
        </w:rPr>
      </w:pPr>
      <w:r w:rsidRPr="00114D2A">
        <w:rPr>
          <w:i/>
          <w:sz w:val="28"/>
          <w:szCs w:val="28"/>
          <w:lang w:val="be-BY" w:eastAsia="ru-RU"/>
        </w:rPr>
        <w:t>Tackle</w:t>
      </w:r>
      <w:r w:rsidR="00114D2A">
        <w:rPr>
          <w:sz w:val="28"/>
          <w:szCs w:val="28"/>
          <w:lang w:val="be-BY" w:eastAsia="ru-RU"/>
        </w:rPr>
        <w:t xml:space="preserve"> – п</w:t>
      </w:r>
      <w:r w:rsidR="00114D2A" w:rsidRPr="00114D2A">
        <w:rPr>
          <w:sz w:val="28"/>
          <w:szCs w:val="28"/>
          <w:lang w:val="be-BY" w:eastAsia="ru-RU"/>
        </w:rPr>
        <w:t>адкат</w:t>
      </w:r>
      <w:r w:rsidR="00114D2A">
        <w:rPr>
          <w:sz w:val="28"/>
          <w:szCs w:val="28"/>
          <w:lang w:val="be-BY" w:eastAsia="ru-RU"/>
        </w:rPr>
        <w:t xml:space="preserve"> як</w:t>
      </w:r>
      <w:r w:rsidR="00114D2A" w:rsidRPr="00114D2A">
        <w:rPr>
          <w:sz w:val="28"/>
          <w:szCs w:val="28"/>
          <w:lang w:val="be-BY" w:eastAsia="ru-RU"/>
        </w:rPr>
        <w:t xml:space="preserve"> прыём барацьбы за мяч, выкананы нагой (на зямлі ці ў паветры)</w:t>
      </w:r>
      <w:r w:rsidR="00114D2A">
        <w:rPr>
          <w:sz w:val="28"/>
          <w:szCs w:val="28"/>
          <w:lang w:val="be-BY" w:eastAsia="ru-RU"/>
        </w:rPr>
        <w:t>.</w:t>
      </w:r>
    </w:p>
    <w:p w:rsidR="00541843" w:rsidRPr="00541843" w:rsidRDefault="00541843" w:rsidP="00114D2A">
      <w:pPr>
        <w:suppressAutoHyphens w:val="0"/>
        <w:spacing w:after="120"/>
        <w:ind w:firstLine="709"/>
        <w:jc w:val="both"/>
        <w:rPr>
          <w:sz w:val="28"/>
          <w:szCs w:val="28"/>
          <w:lang w:val="be-BY" w:eastAsia="ru-RU"/>
        </w:rPr>
      </w:pPr>
      <w:r w:rsidRPr="00114D2A">
        <w:rPr>
          <w:i/>
          <w:sz w:val="28"/>
          <w:szCs w:val="28"/>
          <w:lang w:val="be-BY" w:eastAsia="ru-RU"/>
        </w:rPr>
        <w:t>Unsporting behaviour</w:t>
      </w:r>
      <w:r w:rsidRPr="00541843">
        <w:rPr>
          <w:sz w:val="28"/>
          <w:szCs w:val="28"/>
          <w:lang w:val="be-BY" w:eastAsia="ru-RU"/>
        </w:rPr>
        <w:t xml:space="preserve"> </w:t>
      </w:r>
      <w:r w:rsidR="00114D2A">
        <w:rPr>
          <w:sz w:val="28"/>
          <w:szCs w:val="28"/>
          <w:lang w:val="be-BY" w:eastAsia="ru-RU"/>
        </w:rPr>
        <w:t>– н</w:t>
      </w:r>
      <w:r w:rsidR="00114D2A" w:rsidRPr="00114D2A">
        <w:rPr>
          <w:sz w:val="28"/>
          <w:szCs w:val="28"/>
          <w:lang w:val="be-BY" w:eastAsia="ru-RU"/>
        </w:rPr>
        <w:t>еспартыўныя паводзіны</w:t>
      </w:r>
      <w:r w:rsidR="00114D2A">
        <w:rPr>
          <w:sz w:val="28"/>
          <w:szCs w:val="28"/>
          <w:lang w:val="be-BY" w:eastAsia="ru-RU"/>
        </w:rPr>
        <w:t>, ці</w:t>
      </w:r>
      <w:r w:rsidR="00114D2A" w:rsidRPr="00114D2A">
        <w:rPr>
          <w:sz w:val="28"/>
          <w:szCs w:val="28"/>
          <w:lang w:val="be-BY" w:eastAsia="ru-RU"/>
        </w:rPr>
        <w:t xml:space="preserve"> несумленнае дзеянне</w:t>
      </w:r>
      <w:r w:rsidR="00114D2A">
        <w:rPr>
          <w:sz w:val="28"/>
          <w:szCs w:val="28"/>
          <w:lang w:val="be-BY" w:eastAsia="ru-RU"/>
        </w:rPr>
        <w:t xml:space="preserve"> (</w:t>
      </w:r>
      <w:r w:rsidR="00114D2A" w:rsidRPr="00114D2A">
        <w:rPr>
          <w:sz w:val="28"/>
          <w:szCs w:val="28"/>
          <w:lang w:val="be-BY" w:eastAsia="ru-RU"/>
        </w:rPr>
        <w:t>паводзіны</w:t>
      </w:r>
      <w:r w:rsidR="00114D2A">
        <w:rPr>
          <w:sz w:val="28"/>
          <w:szCs w:val="28"/>
          <w:lang w:val="be-BY" w:eastAsia="ru-RU"/>
        </w:rPr>
        <w:t>), к</w:t>
      </w:r>
      <w:r w:rsidR="00114D2A" w:rsidRPr="00114D2A">
        <w:rPr>
          <w:sz w:val="28"/>
          <w:szCs w:val="28"/>
          <w:lang w:val="be-BY" w:eastAsia="ru-RU"/>
        </w:rPr>
        <w:t>араецца папярэджаннем</w:t>
      </w:r>
      <w:r w:rsidR="00114D2A">
        <w:rPr>
          <w:sz w:val="28"/>
          <w:szCs w:val="28"/>
          <w:lang w:val="be-BY" w:eastAsia="ru-RU"/>
        </w:rPr>
        <w:t>.</w:t>
      </w:r>
    </w:p>
    <w:p w:rsidR="00F85452" w:rsidRPr="00740CB5" w:rsidRDefault="00B14329" w:rsidP="00FA7C98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be-BY" w:eastAsia="ru-RU"/>
        </w:rPr>
        <w:t>Тэма 3.</w:t>
      </w:r>
      <w:r w:rsidR="00114D2A">
        <w:rPr>
          <w:b/>
          <w:sz w:val="28"/>
          <w:szCs w:val="28"/>
          <w:lang w:val="be-BY" w:eastAsia="ru-RU"/>
        </w:rPr>
        <w:t>8</w:t>
      </w:r>
      <w:r>
        <w:rPr>
          <w:b/>
          <w:sz w:val="28"/>
          <w:szCs w:val="28"/>
          <w:lang w:val="be-BY" w:eastAsia="ru-RU"/>
        </w:rPr>
        <w:t xml:space="preserve">. </w:t>
      </w:r>
      <w:r w:rsidR="00740CB5" w:rsidRPr="00740CB5">
        <w:rPr>
          <w:b/>
          <w:sz w:val="28"/>
          <w:szCs w:val="28"/>
          <w:lang w:eastAsia="ru-RU"/>
        </w:rPr>
        <w:t xml:space="preserve">Арганізацыя заняткаў </w:t>
      </w:r>
      <w:r w:rsidR="00644626">
        <w:rPr>
          <w:b/>
          <w:sz w:val="28"/>
          <w:szCs w:val="28"/>
          <w:lang w:val="be-BY" w:eastAsia="ru-RU"/>
        </w:rPr>
        <w:t xml:space="preserve">па </w:t>
      </w:r>
      <w:r w:rsidR="00740CB5" w:rsidRPr="00740CB5">
        <w:rPr>
          <w:b/>
          <w:sz w:val="28"/>
          <w:szCs w:val="28"/>
          <w:lang w:val="be-BY" w:eastAsia="ru-RU"/>
        </w:rPr>
        <w:t>футбол</w:t>
      </w:r>
      <w:r w:rsidR="00644626">
        <w:rPr>
          <w:b/>
          <w:sz w:val="28"/>
          <w:szCs w:val="28"/>
          <w:lang w:val="be-BY" w:eastAsia="ru-RU"/>
        </w:rPr>
        <w:t>е ў</w:t>
      </w:r>
      <w:r w:rsidR="00740CB5" w:rsidRPr="00740CB5">
        <w:rPr>
          <w:b/>
          <w:sz w:val="28"/>
          <w:szCs w:val="28"/>
          <w:lang w:eastAsia="ru-RU"/>
        </w:rPr>
        <w:t xml:space="preserve"> школе</w:t>
      </w:r>
    </w:p>
    <w:p w:rsidR="00740CB5" w:rsidRPr="00740CB5" w:rsidRDefault="00644626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t>Футбол</w:t>
      </w:r>
      <w:r w:rsidR="00740CB5" w:rsidRPr="00740CB5">
        <w:rPr>
          <w:color w:val="000000"/>
          <w:sz w:val="28"/>
          <w:szCs w:val="28"/>
          <w:lang w:eastAsia="ru-RU"/>
        </w:rPr>
        <w:t xml:space="preserve"> уваходзіць у праграму па фізічнай культуры ў школе і з</w:t>
      </w:r>
      <w:r>
        <w:rPr>
          <w:color w:val="000000"/>
          <w:sz w:val="28"/>
          <w:szCs w:val="28"/>
          <w:lang w:val="be-BY" w:eastAsia="ru-RU"/>
        </w:rPr>
        <w:t>’</w:t>
      </w:r>
      <w:r w:rsidR="00740CB5" w:rsidRPr="00740CB5">
        <w:rPr>
          <w:color w:val="000000"/>
          <w:sz w:val="28"/>
          <w:szCs w:val="28"/>
          <w:lang w:eastAsia="ru-RU"/>
        </w:rPr>
        <w:t xml:space="preserve">яўляецца адным са сродкаў </w:t>
      </w:r>
      <w:r>
        <w:rPr>
          <w:color w:val="000000"/>
          <w:sz w:val="28"/>
          <w:szCs w:val="28"/>
          <w:lang w:val="be-BY" w:eastAsia="ru-RU"/>
        </w:rPr>
        <w:t>вы</w:t>
      </w:r>
      <w:r w:rsidR="00740CB5" w:rsidRPr="00740CB5">
        <w:rPr>
          <w:color w:val="000000"/>
          <w:sz w:val="28"/>
          <w:szCs w:val="28"/>
          <w:lang w:eastAsia="ru-RU"/>
        </w:rPr>
        <w:t>рашэння асноўных задач фізічнага выхавання навучэнцаў: умацавання здароўя, фарм</w:t>
      </w:r>
      <w:r>
        <w:rPr>
          <w:color w:val="000000"/>
          <w:sz w:val="28"/>
          <w:szCs w:val="28"/>
          <w:lang w:val="be-BY" w:eastAsia="ru-RU"/>
        </w:rPr>
        <w:t>а</w:t>
      </w:r>
      <w:r w:rsidR="00740CB5" w:rsidRPr="00740CB5">
        <w:rPr>
          <w:color w:val="000000"/>
          <w:sz w:val="28"/>
          <w:szCs w:val="28"/>
          <w:lang w:eastAsia="ru-RU"/>
        </w:rPr>
        <w:t>вання руха</w:t>
      </w:r>
      <w:r>
        <w:rPr>
          <w:color w:val="000000"/>
          <w:sz w:val="28"/>
          <w:szCs w:val="28"/>
          <w:lang w:val="be-BY" w:eastAsia="ru-RU"/>
        </w:rPr>
        <w:t>вы</w:t>
      </w:r>
      <w:r w:rsidR="00740CB5" w:rsidRPr="00740CB5">
        <w:rPr>
          <w:color w:val="000000"/>
          <w:sz w:val="28"/>
          <w:szCs w:val="28"/>
          <w:lang w:eastAsia="ru-RU"/>
        </w:rPr>
        <w:t>х навыкаў і ўменняў, развіц</w:t>
      </w:r>
      <w:r>
        <w:rPr>
          <w:color w:val="000000"/>
          <w:sz w:val="28"/>
          <w:szCs w:val="28"/>
          <w:lang w:val="be-BY" w:eastAsia="ru-RU"/>
        </w:rPr>
        <w:t>я</w:t>
      </w:r>
      <w:r w:rsidR="00740CB5" w:rsidRPr="00740CB5">
        <w:rPr>
          <w:color w:val="000000"/>
          <w:sz w:val="28"/>
          <w:szCs w:val="28"/>
          <w:lang w:eastAsia="ru-RU"/>
        </w:rPr>
        <w:t>ё сілы, шпаркасці, спрыту, гнуткасці.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Вывучэнне тэхнікі і элементарнай тактыкі </w:t>
      </w:r>
      <w:r w:rsidR="00644626">
        <w:rPr>
          <w:color w:val="000000"/>
          <w:sz w:val="28"/>
          <w:szCs w:val="28"/>
          <w:lang w:val="be-BY" w:eastAsia="ru-RU"/>
        </w:rPr>
        <w:t>футбола</w:t>
      </w:r>
      <w:r w:rsidRPr="00740CB5">
        <w:rPr>
          <w:color w:val="000000"/>
          <w:sz w:val="28"/>
          <w:szCs w:val="28"/>
          <w:lang w:eastAsia="ru-RU"/>
        </w:rPr>
        <w:t xml:space="preserve"> ажыццяўляецца на ўроках фізічнай культуры ў 5-11 класах і ў спартыўных секцыях (пазакласная форма працы).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Пры правядзенні ўрокаў па </w:t>
      </w:r>
      <w:r w:rsidR="00644626">
        <w:rPr>
          <w:color w:val="000000"/>
          <w:sz w:val="28"/>
          <w:szCs w:val="28"/>
          <w:lang w:val="be-BY" w:eastAsia="ru-RU"/>
        </w:rPr>
        <w:t>футболе</w:t>
      </w:r>
      <w:r w:rsidRPr="00740CB5">
        <w:rPr>
          <w:color w:val="000000"/>
          <w:sz w:val="28"/>
          <w:szCs w:val="28"/>
          <w:lang w:eastAsia="ru-RU"/>
        </w:rPr>
        <w:t xml:space="preserve"> павінны захоўвацца рысы, </w:t>
      </w:r>
      <w:r w:rsidR="00644626">
        <w:rPr>
          <w:color w:val="000000"/>
          <w:sz w:val="28"/>
          <w:szCs w:val="28"/>
          <w:lang w:val="be-BY" w:eastAsia="ru-RU"/>
        </w:rPr>
        <w:t>што ў</w:t>
      </w:r>
      <w:r w:rsidRPr="00740CB5">
        <w:rPr>
          <w:color w:val="000000"/>
          <w:sz w:val="28"/>
          <w:szCs w:val="28"/>
          <w:lang w:eastAsia="ru-RU"/>
        </w:rPr>
        <w:t xml:space="preserve">ласцівыя гульнявому метаду: сюжэтная арганізацыя дзеянняў, падвышаная зацікаўленасць, </w:t>
      </w:r>
      <w:r w:rsidR="00644626">
        <w:rPr>
          <w:color w:val="000000"/>
          <w:sz w:val="28"/>
          <w:szCs w:val="28"/>
          <w:lang w:val="be-BY" w:eastAsia="ru-RU"/>
        </w:rPr>
        <w:t xml:space="preserve">якая </w:t>
      </w:r>
      <w:r w:rsidRPr="00740CB5">
        <w:rPr>
          <w:color w:val="000000"/>
          <w:sz w:val="28"/>
          <w:szCs w:val="28"/>
          <w:lang w:eastAsia="ru-RU"/>
        </w:rPr>
        <w:t xml:space="preserve">заснавана на калектыўнай дзейнасці, стварэнне </w:t>
      </w:r>
      <w:r w:rsidR="00644626">
        <w:rPr>
          <w:color w:val="000000"/>
          <w:sz w:val="28"/>
          <w:szCs w:val="28"/>
          <w:lang w:val="be-BY" w:eastAsia="ru-RU"/>
        </w:rPr>
        <w:t>варункаў</w:t>
      </w:r>
      <w:r w:rsidRPr="00740CB5">
        <w:rPr>
          <w:color w:val="000000"/>
          <w:sz w:val="28"/>
          <w:szCs w:val="28"/>
          <w:lang w:eastAsia="ru-RU"/>
        </w:rPr>
        <w:t xml:space="preserve"> для самастойных рашэнняў і праявы ініцыятывы. Неабходна, каб </w:t>
      </w:r>
      <w:r w:rsidR="00644626">
        <w:rPr>
          <w:color w:val="000000"/>
          <w:sz w:val="28"/>
          <w:szCs w:val="28"/>
          <w:lang w:val="be-BY" w:eastAsia="ru-RU"/>
        </w:rPr>
        <w:t xml:space="preserve">элементы </w:t>
      </w:r>
      <w:r w:rsidRPr="00740CB5">
        <w:rPr>
          <w:color w:val="000000"/>
          <w:sz w:val="28"/>
          <w:szCs w:val="28"/>
          <w:lang w:eastAsia="ru-RU"/>
        </w:rPr>
        <w:t>спаборн</w:t>
      </w:r>
      <w:r w:rsidR="00644626">
        <w:rPr>
          <w:color w:val="000000"/>
          <w:sz w:val="28"/>
          <w:szCs w:val="28"/>
          <w:lang w:val="be-BY" w:eastAsia="ru-RU"/>
        </w:rPr>
        <w:t>іцтва</w:t>
      </w:r>
      <w:r w:rsidRPr="00740CB5">
        <w:rPr>
          <w:color w:val="000000"/>
          <w:sz w:val="28"/>
          <w:szCs w:val="28"/>
          <w:lang w:eastAsia="ru-RU"/>
        </w:rPr>
        <w:t xml:space="preserve"> прысутнічалі не толькі падчас правядзення навучальных гульняў, але і ў асобных практыкаваннях (хто дакладней выканае прыём, хто даўжэй жанглюе мячом і інш.).</w:t>
      </w:r>
    </w:p>
    <w:p w:rsidR="00740CB5" w:rsidRPr="00644626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У </w:t>
      </w:r>
      <w:r w:rsidR="00644626">
        <w:rPr>
          <w:color w:val="000000"/>
          <w:sz w:val="28"/>
          <w:szCs w:val="28"/>
          <w:lang w:val="be-BY" w:eastAsia="ru-RU"/>
        </w:rPr>
        <w:t xml:space="preserve">частцы </w:t>
      </w:r>
      <w:r w:rsidRPr="00740CB5">
        <w:rPr>
          <w:color w:val="000000"/>
          <w:sz w:val="28"/>
          <w:szCs w:val="28"/>
          <w:lang w:eastAsia="ru-RU"/>
        </w:rPr>
        <w:t>падрыхтоў</w:t>
      </w:r>
      <w:r w:rsidR="00644626">
        <w:rPr>
          <w:color w:val="000000"/>
          <w:sz w:val="28"/>
          <w:szCs w:val="28"/>
          <w:lang w:val="be-BY" w:eastAsia="ru-RU"/>
        </w:rPr>
        <w:t>кі</w:t>
      </w:r>
      <w:r w:rsidRPr="00740CB5">
        <w:rPr>
          <w:color w:val="000000"/>
          <w:sz w:val="28"/>
          <w:szCs w:val="28"/>
          <w:lang w:eastAsia="ru-RU"/>
        </w:rPr>
        <w:t xml:space="preserve"> ўрока ўваходзяць арганізацыя класа (</w:t>
      </w:r>
      <w:r w:rsidR="00644626">
        <w:rPr>
          <w:color w:val="000000"/>
          <w:sz w:val="28"/>
          <w:szCs w:val="28"/>
          <w:lang w:val="be-BY" w:eastAsia="ru-RU"/>
        </w:rPr>
        <w:t>шыхтаванне</w:t>
      </w:r>
      <w:r w:rsidRPr="00740CB5">
        <w:rPr>
          <w:color w:val="000000"/>
          <w:sz w:val="28"/>
          <w:szCs w:val="28"/>
          <w:lang w:eastAsia="ru-RU"/>
        </w:rPr>
        <w:t xml:space="preserve">, паведамленне задач урока) і размінка (5-8 </w:t>
      </w:r>
      <w:r w:rsidR="00644626">
        <w:rPr>
          <w:color w:val="000000"/>
          <w:sz w:val="28"/>
          <w:szCs w:val="28"/>
          <w:lang w:val="be-BY" w:eastAsia="ru-RU"/>
        </w:rPr>
        <w:t>хв.</w:t>
      </w:r>
      <w:r w:rsidRPr="00740CB5">
        <w:rPr>
          <w:color w:val="000000"/>
          <w:sz w:val="28"/>
          <w:szCs w:val="28"/>
          <w:lang w:eastAsia="ru-RU"/>
        </w:rPr>
        <w:t>), у якую ўключаюць практыкаванні для разагр</w:t>
      </w:r>
      <w:r w:rsidR="00644626">
        <w:rPr>
          <w:color w:val="000000"/>
          <w:sz w:val="28"/>
          <w:szCs w:val="28"/>
          <w:lang w:val="be-BY" w:eastAsia="ru-RU"/>
        </w:rPr>
        <w:t>эву</w:t>
      </w:r>
      <w:r w:rsidRPr="00740CB5">
        <w:rPr>
          <w:color w:val="000000"/>
          <w:sz w:val="28"/>
          <w:szCs w:val="28"/>
          <w:lang w:eastAsia="ru-RU"/>
        </w:rPr>
        <w:t>, каленных і галёнкаступнёвых суставаў, разнастайныя скачкі, рухі з імітацыяй тэхнічных прыёмаў. Заданні размінкі павінны адпавядаць асноўным задачам урока.</w:t>
      </w:r>
      <w:r w:rsidR="00644626">
        <w:rPr>
          <w:color w:val="000000"/>
          <w:sz w:val="28"/>
          <w:szCs w:val="28"/>
          <w:lang w:val="be-BY" w:eastAsia="ru-RU"/>
        </w:rPr>
        <w:t xml:space="preserve"> Далей </w:t>
      </w:r>
      <w:r w:rsidRPr="00644626">
        <w:rPr>
          <w:color w:val="000000"/>
          <w:sz w:val="28"/>
          <w:szCs w:val="28"/>
          <w:lang w:val="be-BY" w:eastAsia="ru-RU"/>
        </w:rPr>
        <w:t>(</w:t>
      </w:r>
      <w:r w:rsidR="00644626">
        <w:rPr>
          <w:color w:val="000000"/>
          <w:sz w:val="28"/>
          <w:szCs w:val="28"/>
          <w:lang w:val="be-BY" w:eastAsia="ru-RU"/>
        </w:rPr>
        <w:t xml:space="preserve">на працягу </w:t>
      </w:r>
      <w:r w:rsidRPr="00644626">
        <w:rPr>
          <w:color w:val="000000"/>
          <w:sz w:val="28"/>
          <w:szCs w:val="28"/>
          <w:lang w:val="be-BY" w:eastAsia="ru-RU"/>
        </w:rPr>
        <w:t xml:space="preserve">30-35 </w:t>
      </w:r>
      <w:r w:rsidR="00644626">
        <w:rPr>
          <w:color w:val="000000"/>
          <w:sz w:val="28"/>
          <w:szCs w:val="28"/>
          <w:lang w:val="be-BY" w:eastAsia="ru-RU"/>
        </w:rPr>
        <w:t>хв.</w:t>
      </w:r>
      <w:r w:rsidRPr="00644626">
        <w:rPr>
          <w:color w:val="000000"/>
          <w:sz w:val="28"/>
          <w:szCs w:val="28"/>
          <w:lang w:val="be-BY" w:eastAsia="ru-RU"/>
        </w:rPr>
        <w:t>) вырашаюцца задачы навучання і замацаванні гульнявых прыёмаў, развіццё фізічных якасц</w:t>
      </w:r>
      <w:r w:rsidR="00644626">
        <w:rPr>
          <w:color w:val="000000"/>
          <w:sz w:val="28"/>
          <w:szCs w:val="28"/>
          <w:lang w:val="be-BY" w:eastAsia="ru-RU"/>
        </w:rPr>
        <w:t>яў</w:t>
      </w:r>
      <w:r w:rsidRPr="00644626">
        <w:rPr>
          <w:color w:val="000000"/>
          <w:sz w:val="28"/>
          <w:szCs w:val="28"/>
          <w:lang w:val="be-BY" w:eastAsia="ru-RU"/>
        </w:rPr>
        <w:t xml:space="preserve"> з дапамогай імітацыйных</w:t>
      </w:r>
      <w:r w:rsidR="00644626">
        <w:rPr>
          <w:color w:val="000000"/>
          <w:sz w:val="28"/>
          <w:szCs w:val="28"/>
          <w:lang w:val="be-BY" w:eastAsia="ru-RU"/>
        </w:rPr>
        <w:t xml:space="preserve"> рухаў</w:t>
      </w:r>
      <w:r w:rsidRPr="00644626">
        <w:rPr>
          <w:color w:val="000000"/>
          <w:sz w:val="28"/>
          <w:szCs w:val="28"/>
          <w:lang w:val="be-BY" w:eastAsia="ru-RU"/>
        </w:rPr>
        <w:t>, якія падводзяць</w:t>
      </w:r>
      <w:r w:rsidR="00644626">
        <w:rPr>
          <w:color w:val="000000"/>
          <w:sz w:val="28"/>
          <w:szCs w:val="28"/>
          <w:lang w:val="be-BY" w:eastAsia="ru-RU"/>
        </w:rPr>
        <w:t xml:space="preserve"> да падставаовых</w:t>
      </w:r>
      <w:r w:rsidRPr="00644626">
        <w:rPr>
          <w:color w:val="000000"/>
          <w:sz w:val="28"/>
          <w:szCs w:val="28"/>
          <w:lang w:val="be-BY" w:eastAsia="ru-RU"/>
        </w:rPr>
        <w:t xml:space="preserve"> практыкаванняў з мячом з улікам узроставых асаблівасц</w:t>
      </w:r>
      <w:r w:rsidR="00644626">
        <w:rPr>
          <w:color w:val="000000"/>
          <w:sz w:val="28"/>
          <w:szCs w:val="28"/>
          <w:lang w:val="be-BY" w:eastAsia="ru-RU"/>
        </w:rPr>
        <w:t>яў</w:t>
      </w:r>
      <w:r w:rsidRPr="00644626">
        <w:rPr>
          <w:color w:val="000000"/>
          <w:sz w:val="28"/>
          <w:szCs w:val="28"/>
          <w:lang w:val="be-BY" w:eastAsia="ru-RU"/>
        </w:rPr>
        <w:t xml:space="preserve"> развіцця дзіцячага арганізма.</w:t>
      </w:r>
    </w:p>
    <w:p w:rsidR="00740CB5" w:rsidRPr="00644626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644626">
        <w:rPr>
          <w:color w:val="000000"/>
          <w:sz w:val="28"/>
          <w:szCs w:val="28"/>
          <w:lang w:val="be-BY" w:eastAsia="ru-RU"/>
        </w:rPr>
        <w:t xml:space="preserve">Вучэбнай праграмай па </w:t>
      </w:r>
      <w:r w:rsidR="00644626">
        <w:rPr>
          <w:color w:val="000000"/>
          <w:sz w:val="28"/>
          <w:szCs w:val="28"/>
          <w:lang w:val="be-BY" w:eastAsia="ru-RU"/>
        </w:rPr>
        <w:t>футболе</w:t>
      </w:r>
      <w:r w:rsidRPr="00644626">
        <w:rPr>
          <w:color w:val="000000"/>
          <w:sz w:val="28"/>
          <w:szCs w:val="28"/>
          <w:lang w:val="be-BY" w:eastAsia="ru-RU"/>
        </w:rPr>
        <w:t xml:space="preserve"> павінна быць прадугледжана вывучэнне </w:t>
      </w:r>
      <w:r w:rsidR="00644626">
        <w:rPr>
          <w:color w:val="000000"/>
          <w:sz w:val="28"/>
          <w:szCs w:val="28"/>
          <w:lang w:val="be-BY" w:eastAsia="ru-RU"/>
        </w:rPr>
        <w:t>падставовых рухаў</w:t>
      </w:r>
      <w:r w:rsidRPr="00644626">
        <w:rPr>
          <w:color w:val="000000"/>
          <w:sz w:val="28"/>
          <w:szCs w:val="28"/>
          <w:lang w:val="be-BY" w:eastAsia="ru-RU"/>
        </w:rPr>
        <w:t xml:space="preserve"> і перамяшчэнняў, </w:t>
      </w:r>
      <w:r w:rsidR="00644626">
        <w:rPr>
          <w:color w:val="000000"/>
          <w:sz w:val="28"/>
          <w:szCs w:val="28"/>
          <w:lang w:val="be-BY" w:eastAsia="ru-RU"/>
        </w:rPr>
        <w:t>разнастайных спосабаў удараў па мячу</w:t>
      </w:r>
      <w:r w:rsidRPr="00644626">
        <w:rPr>
          <w:color w:val="000000"/>
          <w:sz w:val="28"/>
          <w:szCs w:val="28"/>
          <w:lang w:val="be-BY" w:eastAsia="ru-RU"/>
        </w:rPr>
        <w:t>, а таксама вывучэнне най</w:t>
      </w:r>
      <w:r w:rsidR="00644626">
        <w:rPr>
          <w:color w:val="000000"/>
          <w:sz w:val="28"/>
          <w:szCs w:val="28"/>
          <w:lang w:val="be-BY" w:eastAsia="ru-RU"/>
        </w:rPr>
        <w:t xml:space="preserve">больш </w:t>
      </w:r>
      <w:r w:rsidRPr="00644626">
        <w:rPr>
          <w:color w:val="000000"/>
          <w:sz w:val="28"/>
          <w:szCs w:val="28"/>
          <w:lang w:val="be-BY" w:eastAsia="ru-RU"/>
        </w:rPr>
        <w:t>простых тактычных дзеянняў у абароне і нападзенні.</w:t>
      </w:r>
    </w:p>
    <w:p w:rsidR="00740CB5" w:rsidRPr="00644626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644626">
        <w:rPr>
          <w:color w:val="000000"/>
          <w:sz w:val="28"/>
          <w:szCs w:val="28"/>
          <w:lang w:val="be-BY" w:eastAsia="ru-RU"/>
        </w:rPr>
        <w:t xml:space="preserve">На ўроках па </w:t>
      </w:r>
      <w:r w:rsidR="00644626">
        <w:rPr>
          <w:color w:val="000000"/>
          <w:sz w:val="28"/>
          <w:szCs w:val="28"/>
          <w:lang w:val="be-BY" w:eastAsia="ru-RU"/>
        </w:rPr>
        <w:t>футболе</w:t>
      </w:r>
      <w:r w:rsidRPr="00644626">
        <w:rPr>
          <w:color w:val="000000"/>
          <w:sz w:val="28"/>
          <w:szCs w:val="28"/>
          <w:lang w:val="be-BY" w:eastAsia="ru-RU"/>
        </w:rPr>
        <w:t xml:space="preserve"> навучэнцам паведамляюць тэарэтычныя звесткі аб гульні, правіла</w:t>
      </w:r>
      <w:r w:rsidR="00644626">
        <w:rPr>
          <w:color w:val="000000"/>
          <w:sz w:val="28"/>
          <w:szCs w:val="28"/>
          <w:lang w:val="be-BY" w:eastAsia="ru-RU"/>
        </w:rPr>
        <w:t>х</w:t>
      </w:r>
      <w:r w:rsidRPr="00644626">
        <w:rPr>
          <w:color w:val="000000"/>
          <w:sz w:val="28"/>
          <w:szCs w:val="28"/>
          <w:lang w:val="be-BY" w:eastAsia="ru-RU"/>
        </w:rPr>
        <w:t xml:space="preserve"> спаборніцтв</w:t>
      </w:r>
      <w:r w:rsidR="00644626">
        <w:rPr>
          <w:color w:val="000000"/>
          <w:sz w:val="28"/>
          <w:szCs w:val="28"/>
          <w:lang w:val="be-BY" w:eastAsia="ru-RU"/>
        </w:rPr>
        <w:t>аў</w:t>
      </w:r>
      <w:r w:rsidRPr="00644626">
        <w:rPr>
          <w:color w:val="000000"/>
          <w:sz w:val="28"/>
          <w:szCs w:val="28"/>
          <w:lang w:val="be-BY" w:eastAsia="ru-RU"/>
        </w:rPr>
        <w:t xml:space="preserve">, </w:t>
      </w:r>
      <w:r w:rsidR="000A384D">
        <w:rPr>
          <w:color w:val="000000"/>
          <w:sz w:val="28"/>
          <w:szCs w:val="28"/>
          <w:lang w:val="be-BY" w:eastAsia="ru-RU"/>
        </w:rPr>
        <w:t>пра</w:t>
      </w:r>
      <w:r w:rsidRPr="00644626">
        <w:rPr>
          <w:color w:val="000000"/>
          <w:sz w:val="28"/>
          <w:szCs w:val="28"/>
          <w:lang w:val="be-BY" w:eastAsia="ru-RU"/>
        </w:rPr>
        <w:t xml:space="preserve"> асабіст</w:t>
      </w:r>
      <w:r w:rsidR="000A384D">
        <w:rPr>
          <w:color w:val="000000"/>
          <w:sz w:val="28"/>
          <w:szCs w:val="28"/>
          <w:lang w:val="be-BY" w:eastAsia="ru-RU"/>
        </w:rPr>
        <w:t>ую</w:t>
      </w:r>
      <w:r w:rsidRPr="00644626">
        <w:rPr>
          <w:color w:val="000000"/>
          <w:sz w:val="28"/>
          <w:szCs w:val="28"/>
          <w:lang w:val="be-BY" w:eastAsia="ru-RU"/>
        </w:rPr>
        <w:t xml:space="preserve"> гігіен</w:t>
      </w:r>
      <w:r w:rsidR="000A384D">
        <w:rPr>
          <w:color w:val="000000"/>
          <w:sz w:val="28"/>
          <w:szCs w:val="28"/>
          <w:lang w:val="be-BY" w:eastAsia="ru-RU"/>
        </w:rPr>
        <w:t>у</w:t>
      </w:r>
      <w:r w:rsidRPr="00644626">
        <w:rPr>
          <w:color w:val="000000"/>
          <w:sz w:val="28"/>
          <w:szCs w:val="28"/>
          <w:lang w:val="be-BY" w:eastAsia="ru-RU"/>
        </w:rPr>
        <w:t>, аб асновах тэхнікі і тактыкі гульні.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>Пры навучанні гульнявым прыёмам неабходна да 70% агульнага часу ўрока адводзіц</w:t>
      </w:r>
      <w:r w:rsidR="000A384D">
        <w:rPr>
          <w:color w:val="000000"/>
          <w:sz w:val="28"/>
          <w:szCs w:val="28"/>
          <w:lang w:val="be-BY" w:eastAsia="ru-RU"/>
        </w:rPr>
        <w:t>ца</w:t>
      </w:r>
      <w:r w:rsidRPr="00740CB5">
        <w:rPr>
          <w:color w:val="000000"/>
          <w:sz w:val="28"/>
          <w:szCs w:val="28"/>
          <w:lang w:eastAsia="ru-RU"/>
        </w:rPr>
        <w:t xml:space="preserve"> практыкаванням з мячом. Як замацаванне засвоенага матэрыялу неабходна праводзіць спаборніцтвы ў</w:t>
      </w:r>
      <w:r w:rsidR="000A384D">
        <w:rPr>
          <w:color w:val="000000"/>
          <w:sz w:val="28"/>
          <w:szCs w:val="28"/>
          <w:lang w:val="be-BY" w:eastAsia="ru-RU"/>
        </w:rPr>
        <w:t xml:space="preserve"> </w:t>
      </w:r>
      <w:r w:rsidRPr="00740CB5">
        <w:rPr>
          <w:color w:val="000000"/>
          <w:sz w:val="28"/>
          <w:szCs w:val="28"/>
          <w:lang w:eastAsia="ru-RU"/>
        </w:rPr>
        <w:t>клас</w:t>
      </w:r>
      <w:r w:rsidR="000A384D">
        <w:rPr>
          <w:color w:val="000000"/>
          <w:sz w:val="28"/>
          <w:szCs w:val="28"/>
          <w:lang w:val="be-BY" w:eastAsia="ru-RU"/>
        </w:rPr>
        <w:t>е</w:t>
      </w:r>
      <w:r w:rsidRPr="00740CB5">
        <w:rPr>
          <w:color w:val="000000"/>
          <w:sz w:val="28"/>
          <w:szCs w:val="28"/>
          <w:lang w:eastAsia="ru-RU"/>
        </w:rPr>
        <w:t xml:space="preserve">, паміж класамі па </w:t>
      </w:r>
      <w:r w:rsidR="000A384D">
        <w:rPr>
          <w:color w:val="000000"/>
          <w:sz w:val="28"/>
          <w:szCs w:val="28"/>
          <w:lang w:val="be-BY" w:eastAsia="ru-RU"/>
        </w:rPr>
        <w:t>футзале</w:t>
      </w:r>
      <w:r w:rsidRPr="00740CB5">
        <w:rPr>
          <w:color w:val="000000"/>
          <w:sz w:val="28"/>
          <w:szCs w:val="28"/>
          <w:lang w:eastAsia="ru-RU"/>
        </w:rPr>
        <w:t xml:space="preserve"> па спрошчаных правілах, спаборніцтвах па выкананні тэхніка-тактычных прыёмаў </w:t>
      </w:r>
      <w:r w:rsidR="000A384D">
        <w:rPr>
          <w:color w:val="000000"/>
          <w:sz w:val="28"/>
          <w:szCs w:val="28"/>
          <w:lang w:val="be-BY" w:eastAsia="ru-RU"/>
        </w:rPr>
        <w:t>футзала</w:t>
      </w:r>
      <w:r w:rsidRPr="00740CB5">
        <w:rPr>
          <w:color w:val="000000"/>
          <w:sz w:val="28"/>
          <w:szCs w:val="28"/>
          <w:lang w:eastAsia="ru-RU"/>
        </w:rPr>
        <w:t>.</w:t>
      </w:r>
    </w:p>
    <w:p w:rsidR="00740CB5" w:rsidRPr="00740CB5" w:rsidRDefault="000A384D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lastRenderedPageBreak/>
        <w:t>Футзал</w:t>
      </w:r>
      <w:r w:rsidR="00740CB5" w:rsidRPr="00740CB5">
        <w:rPr>
          <w:color w:val="000000"/>
          <w:sz w:val="28"/>
          <w:szCs w:val="28"/>
          <w:lang w:eastAsia="ru-RU"/>
        </w:rPr>
        <w:t xml:space="preserve"> як сродак умацавання здароўя школьнікаў і як сродак </w:t>
      </w:r>
      <w:r>
        <w:rPr>
          <w:color w:val="000000"/>
          <w:sz w:val="28"/>
          <w:szCs w:val="28"/>
          <w:lang w:val="be-BY" w:eastAsia="ru-RU"/>
        </w:rPr>
        <w:t>за</w:t>
      </w:r>
      <w:r w:rsidR="00740CB5" w:rsidRPr="00740CB5">
        <w:rPr>
          <w:color w:val="000000"/>
          <w:sz w:val="28"/>
          <w:szCs w:val="28"/>
          <w:lang w:eastAsia="ru-RU"/>
        </w:rPr>
        <w:t>ціка</w:t>
      </w:r>
      <w:r>
        <w:rPr>
          <w:color w:val="000000"/>
          <w:sz w:val="28"/>
          <w:szCs w:val="28"/>
          <w:lang w:val="be-BY" w:eastAsia="ru-RU"/>
        </w:rPr>
        <w:t>ўленасці</w:t>
      </w:r>
      <w:r w:rsidR="00740CB5" w:rsidRPr="00740CB5">
        <w:rPr>
          <w:color w:val="000000"/>
          <w:sz w:val="28"/>
          <w:szCs w:val="28"/>
          <w:lang w:eastAsia="ru-RU"/>
        </w:rPr>
        <w:t xml:space="preserve"> да заняткаў фізічнымі практыкаваннямі, рэкамендуецца дзецям ад 7 гадоў і </w:t>
      </w:r>
      <w:r>
        <w:rPr>
          <w:color w:val="000000"/>
          <w:sz w:val="28"/>
          <w:szCs w:val="28"/>
          <w:lang w:val="be-BY" w:eastAsia="ru-RU"/>
        </w:rPr>
        <w:t>вышэй</w:t>
      </w:r>
      <w:r w:rsidR="00740CB5" w:rsidRPr="00740CB5">
        <w:rPr>
          <w:color w:val="000000"/>
          <w:sz w:val="28"/>
          <w:szCs w:val="28"/>
          <w:lang w:eastAsia="ru-RU"/>
        </w:rPr>
        <w:t>. Гульні праводзяцца па спрошчаных правілах.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Спартыўныя секцыі па </w:t>
      </w:r>
      <w:r w:rsidR="000A384D">
        <w:rPr>
          <w:color w:val="000000"/>
          <w:sz w:val="28"/>
          <w:szCs w:val="28"/>
          <w:lang w:val="be-BY" w:eastAsia="ru-RU"/>
        </w:rPr>
        <w:t>футболе</w:t>
      </w:r>
      <w:r w:rsidRPr="00740CB5">
        <w:rPr>
          <w:color w:val="000000"/>
          <w:sz w:val="28"/>
          <w:szCs w:val="28"/>
          <w:lang w:eastAsia="ru-RU"/>
        </w:rPr>
        <w:t xml:space="preserve"> арганізуюць для навучэнцаў, якія жадаюць займацца гэтым відам спорту. Пры адборы неабходна згода бацькоў, дазвол класнага кіраўніка і лекара.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Секцыі па </w:t>
      </w:r>
      <w:r w:rsidR="000A384D">
        <w:rPr>
          <w:color w:val="000000"/>
          <w:sz w:val="28"/>
          <w:szCs w:val="28"/>
          <w:lang w:val="be-BY" w:eastAsia="ru-RU"/>
        </w:rPr>
        <w:t>футболе</w:t>
      </w:r>
      <w:r w:rsidRPr="00740CB5">
        <w:rPr>
          <w:color w:val="000000"/>
          <w:sz w:val="28"/>
          <w:szCs w:val="28"/>
          <w:lang w:eastAsia="ru-RU"/>
        </w:rPr>
        <w:t xml:space="preserve"> камплектуюць паасобна для хлопчыкаў і дзяўчынак (8-9, 10-11, 12-13 гадоў), юнакоў і дзяўчат (14-15, 16-17 гадоў).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Працягласць заняткаў для дзіцячых груп </w:t>
      </w:r>
      <w:r w:rsidR="000A384D">
        <w:rPr>
          <w:color w:val="000000"/>
          <w:sz w:val="28"/>
          <w:szCs w:val="28"/>
          <w:lang w:eastAsia="ru-RU"/>
        </w:rPr>
        <w:t>–</w:t>
      </w:r>
      <w:r w:rsidRPr="00740CB5">
        <w:rPr>
          <w:color w:val="000000"/>
          <w:sz w:val="28"/>
          <w:szCs w:val="28"/>
          <w:lang w:eastAsia="ru-RU"/>
        </w:rPr>
        <w:t xml:space="preserve"> 60 </w:t>
      </w:r>
      <w:r w:rsidR="000A384D">
        <w:rPr>
          <w:color w:val="000000"/>
          <w:sz w:val="28"/>
          <w:szCs w:val="28"/>
          <w:lang w:val="be-BY" w:eastAsia="ru-RU"/>
        </w:rPr>
        <w:t>хв.</w:t>
      </w:r>
      <w:r w:rsidRPr="00740CB5">
        <w:rPr>
          <w:color w:val="000000"/>
          <w:sz w:val="28"/>
          <w:szCs w:val="28"/>
          <w:lang w:eastAsia="ru-RU"/>
        </w:rPr>
        <w:t xml:space="preserve"> не менш за два разы на тыдзень, для юнацкіх груп </w:t>
      </w:r>
      <w:r w:rsidR="000A384D">
        <w:rPr>
          <w:color w:val="000000"/>
          <w:sz w:val="28"/>
          <w:szCs w:val="28"/>
          <w:lang w:eastAsia="ru-RU"/>
        </w:rPr>
        <w:t>–</w:t>
      </w:r>
      <w:r w:rsidRPr="00740CB5">
        <w:rPr>
          <w:color w:val="000000"/>
          <w:sz w:val="28"/>
          <w:szCs w:val="28"/>
          <w:lang w:eastAsia="ru-RU"/>
        </w:rPr>
        <w:t xml:space="preserve"> 90 </w:t>
      </w:r>
      <w:r w:rsidR="000A384D">
        <w:rPr>
          <w:color w:val="000000"/>
          <w:sz w:val="28"/>
          <w:szCs w:val="28"/>
          <w:lang w:val="be-BY" w:eastAsia="ru-RU"/>
        </w:rPr>
        <w:t>хв.</w:t>
      </w:r>
      <w:r w:rsidRPr="00740CB5">
        <w:rPr>
          <w:color w:val="000000"/>
          <w:sz w:val="28"/>
          <w:szCs w:val="28"/>
          <w:lang w:eastAsia="ru-RU"/>
        </w:rPr>
        <w:t xml:space="preserve"> не менш за тры разы на тыдзень.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У падлеткавых і юнацкіх групах навучэнцы авалодваюць асновамі тэхнікі і тактыкі гульні. Трэніровачныя заняткі ў секцыях адрозніваюцца ад урокаў па </w:t>
      </w:r>
      <w:r w:rsidR="000A384D">
        <w:rPr>
          <w:color w:val="000000"/>
          <w:sz w:val="28"/>
          <w:szCs w:val="28"/>
          <w:lang w:val="be-BY" w:eastAsia="ru-RU"/>
        </w:rPr>
        <w:t>футболе</w:t>
      </w:r>
      <w:r w:rsidRPr="00740CB5">
        <w:rPr>
          <w:color w:val="000000"/>
          <w:sz w:val="28"/>
          <w:szCs w:val="28"/>
          <w:lang w:eastAsia="ru-RU"/>
        </w:rPr>
        <w:t xml:space="preserve"> як </w:t>
      </w:r>
      <w:r w:rsidR="000A384D">
        <w:rPr>
          <w:color w:val="000000"/>
          <w:sz w:val="28"/>
          <w:szCs w:val="28"/>
          <w:lang w:val="be-BY" w:eastAsia="ru-RU"/>
        </w:rPr>
        <w:t>павялічанымі</w:t>
      </w:r>
      <w:r w:rsidRPr="00740CB5">
        <w:rPr>
          <w:color w:val="000000"/>
          <w:sz w:val="28"/>
          <w:szCs w:val="28"/>
          <w:lang w:eastAsia="ru-RU"/>
        </w:rPr>
        <w:t xml:space="preserve"> нагрузкамі на арганізм навучэнцаў, так і павялічаным аб</w:t>
      </w:r>
      <w:r w:rsidR="000A384D">
        <w:rPr>
          <w:color w:val="000000"/>
          <w:sz w:val="28"/>
          <w:szCs w:val="28"/>
          <w:lang w:val="be-BY" w:eastAsia="ru-RU"/>
        </w:rPr>
        <w:t>’</w:t>
      </w:r>
      <w:r w:rsidRPr="00740CB5">
        <w:rPr>
          <w:color w:val="000000"/>
          <w:sz w:val="28"/>
          <w:szCs w:val="28"/>
          <w:lang w:eastAsia="ru-RU"/>
        </w:rPr>
        <w:t>ёмам матэрыялу.</w:t>
      </w:r>
    </w:p>
    <w:p w:rsid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У перыяд спаборніцтваў навучэнцы гуляюць </w:t>
      </w:r>
      <w:r w:rsidR="000A384D">
        <w:rPr>
          <w:color w:val="000000"/>
          <w:sz w:val="28"/>
          <w:szCs w:val="28"/>
          <w:lang w:val="be-BY" w:eastAsia="ru-RU"/>
        </w:rPr>
        <w:t>у складзе</w:t>
      </w:r>
      <w:r w:rsidRPr="00740CB5">
        <w:rPr>
          <w:color w:val="000000"/>
          <w:sz w:val="28"/>
          <w:szCs w:val="28"/>
          <w:lang w:eastAsia="ru-RU"/>
        </w:rPr>
        <w:t xml:space="preserve"> клас</w:t>
      </w:r>
      <w:r w:rsidR="000A384D">
        <w:rPr>
          <w:color w:val="000000"/>
          <w:sz w:val="28"/>
          <w:szCs w:val="28"/>
          <w:lang w:val="be-BY" w:eastAsia="ru-RU"/>
        </w:rPr>
        <w:t>а</w:t>
      </w:r>
      <w:r w:rsidRPr="00740CB5">
        <w:rPr>
          <w:color w:val="000000"/>
          <w:sz w:val="28"/>
          <w:szCs w:val="28"/>
          <w:lang w:eastAsia="ru-RU"/>
        </w:rPr>
        <w:t xml:space="preserve"> на першынстве школы, </w:t>
      </w:r>
      <w:r w:rsidR="000A384D">
        <w:rPr>
          <w:color w:val="000000"/>
          <w:sz w:val="28"/>
          <w:szCs w:val="28"/>
          <w:lang w:val="be-BY" w:eastAsia="ru-RU"/>
        </w:rPr>
        <w:t>у складзе</w:t>
      </w:r>
      <w:r w:rsidRPr="00740CB5">
        <w:rPr>
          <w:color w:val="000000"/>
          <w:sz w:val="28"/>
          <w:szCs w:val="28"/>
          <w:lang w:eastAsia="ru-RU"/>
        </w:rPr>
        <w:t xml:space="preserve"> школ</w:t>
      </w:r>
      <w:r w:rsidR="000A384D">
        <w:rPr>
          <w:color w:val="000000"/>
          <w:sz w:val="28"/>
          <w:szCs w:val="28"/>
          <w:lang w:val="be-BY" w:eastAsia="ru-RU"/>
        </w:rPr>
        <w:t>ы</w:t>
      </w:r>
      <w:r w:rsidRPr="00740CB5">
        <w:rPr>
          <w:color w:val="000000"/>
          <w:sz w:val="28"/>
          <w:szCs w:val="28"/>
          <w:lang w:eastAsia="ru-RU"/>
        </w:rPr>
        <w:t xml:space="preserve"> </w:t>
      </w:r>
      <w:r w:rsidR="000A384D">
        <w:rPr>
          <w:color w:val="000000"/>
          <w:sz w:val="28"/>
          <w:szCs w:val="28"/>
          <w:lang w:eastAsia="ru-RU"/>
        </w:rPr>
        <w:t>–</w:t>
      </w:r>
      <w:r w:rsidRPr="00740CB5">
        <w:rPr>
          <w:color w:val="000000"/>
          <w:sz w:val="28"/>
          <w:szCs w:val="28"/>
          <w:lang w:eastAsia="ru-RU"/>
        </w:rPr>
        <w:t xml:space="preserve"> на першынствах раёна, горада і інш.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Апроч спаборніцтваў па </w:t>
      </w:r>
      <w:r w:rsidR="000A384D">
        <w:rPr>
          <w:color w:val="000000"/>
          <w:sz w:val="28"/>
          <w:szCs w:val="28"/>
          <w:lang w:val="be-BY" w:eastAsia="ru-RU"/>
        </w:rPr>
        <w:t>футболе</w:t>
      </w:r>
      <w:r w:rsidRPr="00740CB5">
        <w:rPr>
          <w:color w:val="000000"/>
          <w:sz w:val="28"/>
          <w:szCs w:val="28"/>
          <w:lang w:eastAsia="ru-RU"/>
        </w:rPr>
        <w:t xml:space="preserve"> неабходна праводзіць </w:t>
      </w:r>
      <w:r w:rsidR="000A384D">
        <w:rPr>
          <w:color w:val="000000"/>
          <w:sz w:val="28"/>
          <w:szCs w:val="28"/>
          <w:lang w:val="be-BY" w:eastAsia="ru-RU"/>
        </w:rPr>
        <w:t>змаганні</w:t>
      </w:r>
      <w:r w:rsidRPr="00740CB5">
        <w:rPr>
          <w:color w:val="000000"/>
          <w:sz w:val="28"/>
          <w:szCs w:val="28"/>
          <w:lang w:eastAsia="ru-RU"/>
        </w:rPr>
        <w:t xml:space="preserve"> па фізічнай падрыхтоўцы і тэхніцы гульні ўнутры груп і паміж групамі.</w:t>
      </w:r>
    </w:p>
    <w:p w:rsidR="00740CB5" w:rsidRPr="00740CB5" w:rsidRDefault="00740CB5" w:rsidP="00740CB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Самастойная работа навучэнцаў </w:t>
      </w:r>
      <w:r w:rsidR="000A384D">
        <w:rPr>
          <w:color w:val="000000"/>
          <w:sz w:val="28"/>
          <w:szCs w:val="28"/>
          <w:lang w:eastAsia="ru-RU"/>
        </w:rPr>
        <w:t>–</w:t>
      </w:r>
      <w:r w:rsidRPr="00740CB5">
        <w:rPr>
          <w:color w:val="000000"/>
          <w:sz w:val="28"/>
          <w:szCs w:val="28"/>
          <w:lang w:eastAsia="ru-RU"/>
        </w:rPr>
        <w:t xml:space="preserve"> гэта выкананне заданняў па фізічнай падрыхтоўцы, па ўдасканаленні тэхнікі гульні, вывучэнне рэкаменд</w:t>
      </w:r>
      <w:r w:rsidR="000A384D">
        <w:rPr>
          <w:color w:val="000000"/>
          <w:sz w:val="28"/>
          <w:szCs w:val="28"/>
          <w:lang w:val="be-BY" w:eastAsia="ru-RU"/>
        </w:rPr>
        <w:t>аванай</w:t>
      </w:r>
      <w:r w:rsidRPr="00740CB5">
        <w:rPr>
          <w:color w:val="000000"/>
          <w:sz w:val="28"/>
          <w:szCs w:val="28"/>
          <w:lang w:eastAsia="ru-RU"/>
        </w:rPr>
        <w:t xml:space="preserve"> літаратуры.</w:t>
      </w:r>
    </w:p>
    <w:p w:rsidR="00FA7C98" w:rsidRDefault="00740CB5" w:rsidP="006C1D86">
      <w:pPr>
        <w:suppressAutoHyphens w:val="0"/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740CB5">
        <w:rPr>
          <w:color w:val="000000"/>
          <w:sz w:val="28"/>
          <w:szCs w:val="28"/>
          <w:lang w:eastAsia="ru-RU"/>
        </w:rPr>
        <w:t xml:space="preserve">У </w:t>
      </w:r>
      <w:r w:rsidR="000A384D">
        <w:rPr>
          <w:color w:val="000000"/>
          <w:sz w:val="28"/>
          <w:szCs w:val="28"/>
          <w:lang w:val="be-BY" w:eastAsia="ru-RU"/>
        </w:rPr>
        <w:t>гадзіны</w:t>
      </w:r>
      <w:r w:rsidRPr="00740CB5">
        <w:rPr>
          <w:color w:val="000000"/>
          <w:sz w:val="28"/>
          <w:szCs w:val="28"/>
          <w:lang w:eastAsia="ru-RU"/>
        </w:rPr>
        <w:t xml:space="preserve"> пазакласнай фізкультурнай работы (турыстычныя паходы, злёты, дні здароўя і інш.) акрамя асноўных запланаваных фізкультурных мерапрыемстваў праводзяцца спаборніцтвы па выкананні тых ці іншых тэхнічных дзеянняў, гульні ў </w:t>
      </w:r>
      <w:r w:rsidR="000A384D">
        <w:rPr>
          <w:color w:val="000000"/>
          <w:sz w:val="28"/>
          <w:szCs w:val="28"/>
          <w:lang w:val="be-BY" w:eastAsia="ru-RU"/>
        </w:rPr>
        <w:t>футбол</w:t>
      </w:r>
      <w:r w:rsidRPr="00740CB5">
        <w:rPr>
          <w:color w:val="000000"/>
          <w:sz w:val="28"/>
          <w:szCs w:val="28"/>
          <w:lang w:eastAsia="ru-RU"/>
        </w:rPr>
        <w:t xml:space="preserve"> паменшанымі складамі</w:t>
      </w:r>
      <w:r w:rsidR="000A384D">
        <w:rPr>
          <w:color w:val="000000"/>
          <w:sz w:val="28"/>
          <w:szCs w:val="28"/>
          <w:lang w:val="be-BY" w:eastAsia="ru-RU"/>
        </w:rPr>
        <w:t>.</w:t>
      </w:r>
    </w:p>
    <w:p w:rsidR="00657E65" w:rsidRPr="00951C58" w:rsidRDefault="00FA7C98" w:rsidP="006C1D86">
      <w:pPr>
        <w:suppressAutoHyphens w:val="0"/>
        <w:ind w:firstLine="709"/>
        <w:jc w:val="both"/>
        <w:rPr>
          <w:b/>
          <w:sz w:val="28"/>
          <w:szCs w:val="28"/>
          <w:lang w:val="be-BY" w:eastAsia="ru-RU"/>
        </w:rPr>
      </w:pPr>
      <w:r w:rsidRPr="00951C58">
        <w:rPr>
          <w:b/>
          <w:sz w:val="28"/>
          <w:szCs w:val="28"/>
          <w:lang w:eastAsia="ru-RU"/>
        </w:rPr>
        <w:t>Т</w:t>
      </w:r>
      <w:r w:rsidR="00657E65" w:rsidRPr="00951C58">
        <w:rPr>
          <w:b/>
          <w:sz w:val="28"/>
          <w:szCs w:val="28"/>
          <w:lang w:val="be-BY" w:eastAsia="ru-RU"/>
        </w:rPr>
        <w:t>э</w:t>
      </w:r>
      <w:r w:rsidRPr="00951C58">
        <w:rPr>
          <w:b/>
          <w:sz w:val="28"/>
          <w:szCs w:val="28"/>
          <w:lang w:eastAsia="ru-RU"/>
        </w:rPr>
        <w:t>ма 3</w:t>
      </w:r>
      <w:r w:rsidR="00114D2A">
        <w:rPr>
          <w:b/>
          <w:sz w:val="28"/>
          <w:szCs w:val="28"/>
          <w:lang w:val="be-BY" w:eastAsia="ru-RU"/>
        </w:rPr>
        <w:t>.9</w:t>
      </w:r>
      <w:r w:rsidR="00657E65" w:rsidRPr="00951C58">
        <w:rPr>
          <w:b/>
          <w:sz w:val="28"/>
          <w:szCs w:val="28"/>
          <w:lang w:val="be-BY" w:eastAsia="ru-RU"/>
        </w:rPr>
        <w:t>. Змест гульні і яе характарыстыка. Класіфікацыя і аналіз тэхнікі і тактыка гульні</w:t>
      </w:r>
    </w:p>
    <w:p w:rsidR="00FA7C98" w:rsidRPr="00951C58" w:rsidRDefault="00FA7C98" w:rsidP="00FA7C98">
      <w:pPr>
        <w:suppressAutoHyphens w:val="0"/>
        <w:ind w:firstLine="709"/>
        <w:rPr>
          <w:b/>
          <w:sz w:val="28"/>
          <w:szCs w:val="28"/>
          <w:lang w:val="be-BY" w:eastAsia="ru-RU"/>
        </w:rPr>
      </w:pPr>
      <w:r w:rsidRPr="00951C58">
        <w:rPr>
          <w:b/>
          <w:sz w:val="28"/>
          <w:szCs w:val="28"/>
          <w:lang w:val="be-BY" w:eastAsia="ru-RU"/>
        </w:rPr>
        <w:t>Т</w:t>
      </w:r>
      <w:r w:rsidR="00657E65" w:rsidRPr="00951C58">
        <w:rPr>
          <w:b/>
          <w:sz w:val="28"/>
          <w:szCs w:val="28"/>
          <w:lang w:val="be-BY" w:eastAsia="ru-RU"/>
        </w:rPr>
        <w:t>э</w:t>
      </w:r>
      <w:r w:rsidRPr="00951C58">
        <w:rPr>
          <w:b/>
          <w:sz w:val="28"/>
          <w:szCs w:val="28"/>
          <w:lang w:val="be-BY" w:eastAsia="ru-RU"/>
        </w:rPr>
        <w:t>рм</w:t>
      </w:r>
      <w:r w:rsidR="00657E65" w:rsidRPr="00951C58">
        <w:rPr>
          <w:b/>
          <w:sz w:val="28"/>
          <w:szCs w:val="28"/>
          <w:lang w:val="be-BY" w:eastAsia="ru-RU"/>
        </w:rPr>
        <w:t>і</w:t>
      </w:r>
      <w:r w:rsidRPr="00951C58">
        <w:rPr>
          <w:b/>
          <w:sz w:val="28"/>
          <w:szCs w:val="28"/>
          <w:lang w:val="be-BY" w:eastAsia="ru-RU"/>
        </w:rPr>
        <w:t>н</w:t>
      </w:r>
      <w:r w:rsidR="00657E65" w:rsidRPr="00951C58">
        <w:rPr>
          <w:b/>
          <w:sz w:val="28"/>
          <w:szCs w:val="28"/>
          <w:lang w:val="be-BY" w:eastAsia="ru-RU"/>
        </w:rPr>
        <w:t>а</w:t>
      </w:r>
      <w:r w:rsidRPr="00951C58">
        <w:rPr>
          <w:b/>
          <w:sz w:val="28"/>
          <w:szCs w:val="28"/>
          <w:lang w:val="be-BY" w:eastAsia="ru-RU"/>
        </w:rPr>
        <w:t>лог</w:t>
      </w:r>
      <w:r w:rsidR="00657E65" w:rsidRPr="00951C58">
        <w:rPr>
          <w:b/>
          <w:sz w:val="28"/>
          <w:szCs w:val="28"/>
          <w:lang w:val="be-BY" w:eastAsia="ru-RU"/>
        </w:rPr>
        <w:t>ія</w:t>
      </w:r>
    </w:p>
    <w:p w:rsidR="00951C58" w:rsidRPr="0005034C" w:rsidRDefault="00951C58" w:rsidP="00951C58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951C58">
        <w:rPr>
          <w:color w:val="000000"/>
          <w:sz w:val="28"/>
          <w:szCs w:val="28"/>
          <w:lang w:val="be-BY" w:eastAsia="ru-RU"/>
        </w:rPr>
        <w:t xml:space="preserve">Вызначэнне паняццяў і тэрмінаў мае важнае значэнне для правядзення заняткаў па </w:t>
      </w:r>
      <w:r>
        <w:rPr>
          <w:color w:val="000000"/>
          <w:sz w:val="28"/>
          <w:szCs w:val="28"/>
          <w:lang w:val="be-BY" w:eastAsia="ru-RU"/>
        </w:rPr>
        <w:t>футболе (футзале)</w:t>
      </w:r>
      <w:r w:rsidRPr="00951C58">
        <w:rPr>
          <w:color w:val="000000"/>
          <w:sz w:val="28"/>
          <w:szCs w:val="28"/>
          <w:lang w:val="be-BY" w:eastAsia="ru-RU"/>
        </w:rPr>
        <w:t xml:space="preserve"> на належным прафесійным узроўні ў адукацыйных установах, у трэні</w:t>
      </w:r>
      <w:r>
        <w:rPr>
          <w:color w:val="000000"/>
          <w:sz w:val="28"/>
          <w:szCs w:val="28"/>
          <w:lang w:val="be-BY" w:eastAsia="ru-RU"/>
        </w:rPr>
        <w:t>нгах</w:t>
      </w:r>
      <w:r w:rsidRPr="00951C58">
        <w:rPr>
          <w:color w:val="000000"/>
          <w:sz w:val="28"/>
          <w:szCs w:val="28"/>
          <w:lang w:val="be-BY" w:eastAsia="ru-RU"/>
        </w:rPr>
        <w:t xml:space="preserve"> спарт</w:t>
      </w:r>
      <w:r>
        <w:rPr>
          <w:color w:val="000000"/>
          <w:sz w:val="28"/>
          <w:szCs w:val="28"/>
          <w:lang w:val="be-BY" w:eastAsia="ru-RU"/>
        </w:rPr>
        <w:t>оўцаў</w:t>
      </w:r>
      <w:r w:rsidRPr="00951C58">
        <w:rPr>
          <w:color w:val="000000"/>
          <w:sz w:val="28"/>
          <w:szCs w:val="28"/>
          <w:lang w:val="be-BY" w:eastAsia="ru-RU"/>
        </w:rPr>
        <w:t xml:space="preserve">, </w:t>
      </w:r>
      <w:r>
        <w:rPr>
          <w:color w:val="000000"/>
          <w:sz w:val="28"/>
          <w:szCs w:val="28"/>
          <w:lang w:val="be-BY" w:eastAsia="ru-RU"/>
        </w:rPr>
        <w:t>у працэсе</w:t>
      </w:r>
      <w:r w:rsidRPr="00951C58">
        <w:rPr>
          <w:color w:val="000000"/>
          <w:sz w:val="28"/>
          <w:szCs w:val="28"/>
          <w:lang w:val="be-BY" w:eastAsia="ru-RU"/>
        </w:rPr>
        <w:t xml:space="preserve"> ўзаема</w:t>
      </w:r>
      <w:r>
        <w:rPr>
          <w:color w:val="000000"/>
          <w:sz w:val="28"/>
          <w:szCs w:val="28"/>
          <w:lang w:val="be-BY" w:eastAsia="ru-RU"/>
        </w:rPr>
        <w:t>па</w:t>
      </w:r>
      <w:r w:rsidRPr="00951C58">
        <w:rPr>
          <w:color w:val="000000"/>
          <w:sz w:val="28"/>
          <w:szCs w:val="28"/>
          <w:lang w:val="be-BY" w:eastAsia="ru-RU"/>
        </w:rPr>
        <w:t xml:space="preserve">разумення спецыялістаў-выкладчыкаў і трэнераў, навуковых работнікаў. </w:t>
      </w:r>
      <w:r w:rsidRPr="0005034C">
        <w:rPr>
          <w:color w:val="000000"/>
          <w:sz w:val="28"/>
          <w:szCs w:val="28"/>
          <w:lang w:val="be-BY" w:eastAsia="ru-RU"/>
        </w:rPr>
        <w:t xml:space="preserve">У паняццях і тэрмінах раскрываецца прадмет вывучэння і выкладання </w:t>
      </w:r>
      <w:r>
        <w:rPr>
          <w:color w:val="000000"/>
          <w:sz w:val="28"/>
          <w:szCs w:val="28"/>
          <w:lang w:val="be-BY" w:eastAsia="ru-RU"/>
        </w:rPr>
        <w:t>ўсялякай</w:t>
      </w:r>
      <w:r w:rsidRPr="0005034C">
        <w:rPr>
          <w:color w:val="000000"/>
          <w:sz w:val="28"/>
          <w:szCs w:val="28"/>
          <w:lang w:val="be-BY" w:eastAsia="ru-RU"/>
        </w:rPr>
        <w:t xml:space="preserve"> дысцыпліны, у іх канцэнтруюцца веды, якія назапашваюцца навукай. Паняцце лічыцца поўным, калі ў ім сфармуляваны</w:t>
      </w:r>
      <w:r>
        <w:rPr>
          <w:color w:val="000000"/>
          <w:sz w:val="28"/>
          <w:szCs w:val="28"/>
          <w:lang w:val="be-BY" w:eastAsia="ru-RU"/>
        </w:rPr>
        <w:t>я</w:t>
      </w:r>
      <w:r w:rsidRPr="0005034C">
        <w:rPr>
          <w:color w:val="000000"/>
          <w:sz w:val="28"/>
          <w:szCs w:val="28"/>
          <w:lang w:val="be-BY" w:eastAsia="ru-RU"/>
        </w:rPr>
        <w:t xml:space="preserve"> крытэры</w:t>
      </w:r>
      <w:r>
        <w:rPr>
          <w:color w:val="000000"/>
          <w:sz w:val="28"/>
          <w:szCs w:val="28"/>
          <w:lang w:val="be-BY" w:eastAsia="ru-RU"/>
        </w:rPr>
        <w:t>і</w:t>
      </w:r>
      <w:r w:rsidRPr="0005034C">
        <w:rPr>
          <w:color w:val="000000"/>
          <w:sz w:val="28"/>
          <w:szCs w:val="28"/>
          <w:lang w:val="be-BY" w:eastAsia="ru-RU"/>
        </w:rPr>
        <w:t xml:space="preserve"> адрознення адн</w:t>
      </w:r>
      <w:r>
        <w:rPr>
          <w:color w:val="000000"/>
          <w:sz w:val="28"/>
          <w:szCs w:val="28"/>
          <w:lang w:val="be-BY" w:eastAsia="ru-RU"/>
        </w:rPr>
        <w:t>ой</w:t>
      </w:r>
      <w:r w:rsidRPr="0005034C">
        <w:rPr>
          <w:color w:val="000000"/>
          <w:sz w:val="28"/>
          <w:szCs w:val="28"/>
          <w:lang w:val="be-BY" w:eastAsia="ru-RU"/>
        </w:rPr>
        <w:t xml:space="preserve"> </w:t>
      </w:r>
      <w:r>
        <w:rPr>
          <w:color w:val="000000"/>
          <w:sz w:val="28"/>
          <w:szCs w:val="28"/>
          <w:lang w:val="be-BY" w:eastAsia="ru-RU"/>
        </w:rPr>
        <w:t>дэфініцыі</w:t>
      </w:r>
      <w:r w:rsidRPr="0005034C">
        <w:rPr>
          <w:color w:val="000000"/>
          <w:sz w:val="28"/>
          <w:szCs w:val="28"/>
          <w:lang w:val="be-BY" w:eastAsia="ru-RU"/>
        </w:rPr>
        <w:t xml:space="preserve"> ад інш</w:t>
      </w:r>
      <w:r>
        <w:rPr>
          <w:color w:val="000000"/>
          <w:sz w:val="28"/>
          <w:szCs w:val="28"/>
          <w:lang w:val="be-BY" w:eastAsia="ru-RU"/>
        </w:rPr>
        <w:t>ай</w:t>
      </w:r>
      <w:r w:rsidRPr="0005034C">
        <w:rPr>
          <w:color w:val="000000"/>
          <w:sz w:val="28"/>
          <w:szCs w:val="28"/>
          <w:lang w:val="be-BY" w:eastAsia="ru-RU"/>
        </w:rPr>
        <w:t>, спосабы яго паўтарэння і ўжывання.</w:t>
      </w:r>
    </w:p>
    <w:p w:rsidR="00951C58" w:rsidRDefault="00951C58" w:rsidP="00951C58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05034C">
        <w:rPr>
          <w:color w:val="000000"/>
          <w:sz w:val="28"/>
          <w:szCs w:val="28"/>
          <w:lang w:val="be-BY" w:eastAsia="ru-RU"/>
        </w:rPr>
        <w:t xml:space="preserve">Ніжэй даецца вызначэнне асноўных паняццяў і тэрмінаў, якія </w:t>
      </w:r>
      <w:r>
        <w:rPr>
          <w:color w:val="000000"/>
          <w:sz w:val="28"/>
          <w:szCs w:val="28"/>
          <w:lang w:val="be-BY" w:eastAsia="ru-RU"/>
        </w:rPr>
        <w:t xml:space="preserve">звычайна </w:t>
      </w:r>
      <w:r w:rsidRPr="0005034C">
        <w:rPr>
          <w:color w:val="000000"/>
          <w:sz w:val="28"/>
          <w:szCs w:val="28"/>
          <w:lang w:val="be-BY" w:eastAsia="ru-RU"/>
        </w:rPr>
        <w:t>выкарыстоўваюцца ў падручнік</w:t>
      </w:r>
      <w:r>
        <w:rPr>
          <w:color w:val="000000"/>
          <w:sz w:val="28"/>
          <w:szCs w:val="28"/>
          <w:lang w:val="be-BY" w:eastAsia="ru-RU"/>
        </w:rPr>
        <w:t>ах</w:t>
      </w:r>
      <w:r w:rsidRPr="0005034C">
        <w:rPr>
          <w:color w:val="000000"/>
          <w:sz w:val="28"/>
          <w:szCs w:val="28"/>
          <w:lang w:val="be-BY" w:eastAsia="ru-RU"/>
        </w:rPr>
        <w:t xml:space="preserve">. </w:t>
      </w:r>
      <w:r w:rsidRPr="00951C58">
        <w:rPr>
          <w:color w:val="000000"/>
          <w:sz w:val="28"/>
          <w:szCs w:val="28"/>
          <w:lang w:eastAsia="ru-RU"/>
        </w:rPr>
        <w:t xml:space="preserve">Нажаль, у практыцы працы па спартовых гульнях, у метадычнай літаратуры гэтыя пытанні </w:t>
      </w:r>
      <w:r>
        <w:rPr>
          <w:color w:val="000000"/>
          <w:sz w:val="28"/>
          <w:szCs w:val="28"/>
          <w:lang w:val="be-BY" w:eastAsia="ru-RU"/>
        </w:rPr>
        <w:t xml:space="preserve">да канца </w:t>
      </w:r>
      <w:r>
        <w:rPr>
          <w:color w:val="000000"/>
          <w:sz w:val="28"/>
          <w:szCs w:val="28"/>
          <w:lang w:eastAsia="ru-RU"/>
        </w:rPr>
        <w:t>яшчэ выразна не ўсталяваныя.</w:t>
      </w:r>
    </w:p>
    <w:p w:rsidR="00951C58" w:rsidRDefault="00951C58" w:rsidP="00FA7C98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55835">
        <w:rPr>
          <w:i/>
          <w:color w:val="000000"/>
          <w:sz w:val="28"/>
          <w:szCs w:val="28"/>
          <w:lang w:eastAsia="ru-RU"/>
        </w:rPr>
        <w:t>Гульнявая дзейнасць</w:t>
      </w:r>
      <w:r w:rsidRPr="00951C5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951C5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be-BY" w:eastAsia="ru-RU"/>
        </w:rPr>
        <w:t xml:space="preserve">дзейнасць пад </w:t>
      </w:r>
      <w:r w:rsidRPr="00951C58">
        <w:rPr>
          <w:color w:val="000000"/>
          <w:sz w:val="28"/>
          <w:szCs w:val="28"/>
          <w:lang w:eastAsia="ru-RU"/>
        </w:rPr>
        <w:t>кіраван</w:t>
      </w:r>
      <w:r>
        <w:rPr>
          <w:color w:val="000000"/>
          <w:sz w:val="28"/>
          <w:szCs w:val="28"/>
          <w:lang w:val="be-BY" w:eastAsia="ru-RU"/>
        </w:rPr>
        <w:t>нем</w:t>
      </w:r>
      <w:r w:rsidRPr="00951C58">
        <w:rPr>
          <w:color w:val="000000"/>
          <w:sz w:val="28"/>
          <w:szCs w:val="28"/>
          <w:lang w:eastAsia="ru-RU"/>
        </w:rPr>
        <w:t xml:space="preserve"> свядомасц</w:t>
      </w:r>
      <w:r>
        <w:rPr>
          <w:color w:val="000000"/>
          <w:sz w:val="28"/>
          <w:szCs w:val="28"/>
          <w:lang w:val="be-BY" w:eastAsia="ru-RU"/>
        </w:rPr>
        <w:t>і –</w:t>
      </w:r>
      <w:r w:rsidRPr="00951C58">
        <w:rPr>
          <w:color w:val="000000"/>
          <w:sz w:val="28"/>
          <w:szCs w:val="28"/>
          <w:lang w:eastAsia="ru-RU"/>
        </w:rPr>
        <w:t xml:space="preserve"> ўнутраная (псіхічная) і знешняя (фізічная) актыўнасць спартоўцаў, </w:t>
      </w:r>
      <w:r>
        <w:rPr>
          <w:color w:val="000000"/>
          <w:sz w:val="28"/>
          <w:szCs w:val="28"/>
          <w:lang w:val="be-BY" w:eastAsia="ru-RU"/>
        </w:rPr>
        <w:t xml:space="preserve">што </w:t>
      </w:r>
      <w:r w:rsidRPr="00951C58">
        <w:rPr>
          <w:color w:val="000000"/>
          <w:sz w:val="28"/>
          <w:szCs w:val="28"/>
          <w:lang w:eastAsia="ru-RU"/>
        </w:rPr>
        <w:t xml:space="preserve">накіраваная на дасягненне перамогі над супернікам ва ўмовах супрацьборства спецыфічнымі сродкамі </w:t>
      </w:r>
      <w:r>
        <w:rPr>
          <w:color w:val="000000"/>
          <w:sz w:val="28"/>
          <w:szCs w:val="28"/>
          <w:lang w:val="be-BY" w:eastAsia="ru-RU"/>
        </w:rPr>
        <w:t>з</w:t>
      </w:r>
      <w:r w:rsidRPr="00951C58">
        <w:rPr>
          <w:color w:val="000000"/>
          <w:sz w:val="28"/>
          <w:szCs w:val="28"/>
          <w:lang w:eastAsia="ru-RU"/>
        </w:rPr>
        <w:t xml:space="preserve"> выкананн</w:t>
      </w:r>
      <w:r>
        <w:rPr>
          <w:color w:val="000000"/>
          <w:sz w:val="28"/>
          <w:szCs w:val="28"/>
          <w:lang w:val="be-BY" w:eastAsia="ru-RU"/>
        </w:rPr>
        <w:t>ем</w:t>
      </w:r>
      <w:r w:rsidRPr="00951C58">
        <w:rPr>
          <w:color w:val="000000"/>
          <w:sz w:val="28"/>
          <w:szCs w:val="28"/>
          <w:lang w:eastAsia="ru-RU"/>
        </w:rPr>
        <w:t xml:space="preserve"> ўсталяваных правіл.</w:t>
      </w:r>
    </w:p>
    <w:p w:rsidR="00951C58" w:rsidRDefault="00951C58" w:rsidP="00FA7C98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55835">
        <w:rPr>
          <w:i/>
          <w:color w:val="000000"/>
          <w:sz w:val="28"/>
          <w:szCs w:val="28"/>
          <w:lang w:val="be-BY" w:eastAsia="ru-RU"/>
        </w:rPr>
        <w:lastRenderedPageBreak/>
        <w:t>Д</w:t>
      </w:r>
      <w:r w:rsidRPr="00855835">
        <w:rPr>
          <w:i/>
          <w:color w:val="000000"/>
          <w:sz w:val="28"/>
          <w:szCs w:val="28"/>
          <w:lang w:eastAsia="ru-RU"/>
        </w:rPr>
        <w:t xml:space="preserve">зейнасць </w:t>
      </w:r>
      <w:r w:rsidRPr="00855835">
        <w:rPr>
          <w:i/>
          <w:color w:val="000000"/>
          <w:sz w:val="28"/>
          <w:szCs w:val="28"/>
          <w:lang w:val="be-BY" w:eastAsia="ru-RU"/>
        </w:rPr>
        <w:t xml:space="preserve">пад час </w:t>
      </w:r>
      <w:r w:rsidR="00C15CB1" w:rsidRPr="00855835">
        <w:rPr>
          <w:i/>
          <w:color w:val="000000"/>
          <w:sz w:val="28"/>
          <w:szCs w:val="28"/>
          <w:lang w:val="be-BY" w:eastAsia="ru-RU"/>
        </w:rPr>
        <w:t>с</w:t>
      </w:r>
      <w:r w:rsidRPr="00855835">
        <w:rPr>
          <w:i/>
          <w:color w:val="000000"/>
          <w:sz w:val="28"/>
          <w:szCs w:val="28"/>
          <w:lang w:eastAsia="ru-RU"/>
        </w:rPr>
        <w:t>паборніц</w:t>
      </w:r>
      <w:r w:rsidR="00C15CB1" w:rsidRPr="00855835">
        <w:rPr>
          <w:i/>
          <w:color w:val="000000"/>
          <w:sz w:val="28"/>
          <w:szCs w:val="28"/>
          <w:lang w:val="be-BY" w:eastAsia="ru-RU"/>
        </w:rPr>
        <w:t>тваў</w:t>
      </w:r>
      <w:r w:rsidR="00C15CB1">
        <w:rPr>
          <w:color w:val="000000"/>
          <w:sz w:val="28"/>
          <w:szCs w:val="28"/>
          <w:lang w:val="be-BY" w:eastAsia="ru-RU"/>
        </w:rPr>
        <w:t xml:space="preserve"> </w:t>
      </w:r>
      <w:r w:rsidR="00C15CB1">
        <w:rPr>
          <w:color w:val="000000"/>
          <w:sz w:val="28"/>
          <w:szCs w:val="28"/>
          <w:lang w:eastAsia="ru-RU"/>
        </w:rPr>
        <w:t>–</w:t>
      </w:r>
      <w:r w:rsidRPr="00951C58">
        <w:rPr>
          <w:color w:val="000000"/>
          <w:sz w:val="28"/>
          <w:szCs w:val="28"/>
          <w:lang w:eastAsia="ru-RU"/>
        </w:rPr>
        <w:t xml:space="preserve"> гульнявая дзейнасць спарт</w:t>
      </w:r>
      <w:r w:rsidR="00C15CB1">
        <w:rPr>
          <w:color w:val="000000"/>
          <w:sz w:val="28"/>
          <w:szCs w:val="28"/>
          <w:lang w:val="be-BY" w:eastAsia="ru-RU"/>
        </w:rPr>
        <w:t xml:space="preserve">оўцаў у варунках </w:t>
      </w:r>
      <w:r w:rsidRPr="00951C58">
        <w:rPr>
          <w:color w:val="000000"/>
          <w:sz w:val="28"/>
          <w:szCs w:val="28"/>
          <w:lang w:eastAsia="ru-RU"/>
        </w:rPr>
        <w:t xml:space="preserve">афіцыйных </w:t>
      </w:r>
      <w:r w:rsidR="00C15CB1">
        <w:rPr>
          <w:color w:val="000000"/>
          <w:sz w:val="28"/>
          <w:szCs w:val="28"/>
          <w:lang w:val="be-BY" w:eastAsia="ru-RU"/>
        </w:rPr>
        <w:t>змаганняў</w:t>
      </w:r>
      <w:r w:rsidRPr="00951C58">
        <w:rPr>
          <w:color w:val="000000"/>
          <w:sz w:val="28"/>
          <w:szCs w:val="28"/>
          <w:lang w:eastAsia="ru-RU"/>
        </w:rPr>
        <w:t>.</w:t>
      </w:r>
    </w:p>
    <w:p w:rsidR="00C15CB1" w:rsidRDefault="00C15CB1" w:rsidP="00FA7C98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55835">
        <w:rPr>
          <w:i/>
          <w:color w:val="000000"/>
          <w:sz w:val="28"/>
          <w:szCs w:val="28"/>
          <w:lang w:eastAsia="ru-RU"/>
        </w:rPr>
        <w:t>Прыём гульні</w:t>
      </w:r>
      <w:r w:rsidRPr="00C15CB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C15CB1">
        <w:rPr>
          <w:color w:val="000000"/>
          <w:sz w:val="28"/>
          <w:szCs w:val="28"/>
          <w:lang w:eastAsia="ru-RU"/>
        </w:rPr>
        <w:t xml:space="preserve"> абумоўлена</w:t>
      </w:r>
      <w:r>
        <w:rPr>
          <w:color w:val="000000"/>
          <w:sz w:val="28"/>
          <w:szCs w:val="28"/>
          <w:lang w:val="be-BY" w:eastAsia="ru-RU"/>
        </w:rPr>
        <w:t>я</w:t>
      </w:r>
      <w:r w:rsidRPr="00C15CB1">
        <w:rPr>
          <w:color w:val="000000"/>
          <w:sz w:val="28"/>
          <w:szCs w:val="28"/>
          <w:lang w:eastAsia="ru-RU"/>
        </w:rPr>
        <w:t xml:space="preserve"> правіламі руха</w:t>
      </w:r>
      <w:r>
        <w:rPr>
          <w:color w:val="000000"/>
          <w:sz w:val="28"/>
          <w:szCs w:val="28"/>
          <w:lang w:val="be-BY" w:eastAsia="ru-RU"/>
        </w:rPr>
        <w:t>вая актыўнасць</w:t>
      </w:r>
      <w:r w:rsidRPr="00C15CB1">
        <w:rPr>
          <w:color w:val="000000"/>
          <w:sz w:val="28"/>
          <w:szCs w:val="28"/>
          <w:lang w:eastAsia="ru-RU"/>
        </w:rPr>
        <w:t xml:space="preserve"> (тэхнічны прыём) для вядзення гульнявой дзейнасці</w:t>
      </w:r>
      <w:r>
        <w:rPr>
          <w:color w:val="000000"/>
          <w:sz w:val="28"/>
          <w:szCs w:val="28"/>
          <w:lang w:val="be-BY" w:eastAsia="ru-RU"/>
        </w:rPr>
        <w:t xml:space="preserve"> падчас трэнінгаў і спаборніцтваў</w:t>
      </w:r>
      <w:r w:rsidRPr="00C15CB1">
        <w:rPr>
          <w:color w:val="000000"/>
          <w:sz w:val="28"/>
          <w:szCs w:val="28"/>
          <w:lang w:eastAsia="ru-RU"/>
        </w:rPr>
        <w:t>. Вылучаюць прыёмы нападу і прыёмы абароны.</w:t>
      </w:r>
    </w:p>
    <w:p w:rsidR="00C15CB1" w:rsidRDefault="00C15CB1" w:rsidP="00FA7C98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55835">
        <w:rPr>
          <w:i/>
          <w:color w:val="000000"/>
          <w:sz w:val="28"/>
          <w:szCs w:val="28"/>
          <w:lang w:eastAsia="ru-RU"/>
        </w:rPr>
        <w:t>Тэхніка гульні</w:t>
      </w:r>
      <w:r w:rsidRPr="00C15CB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C15CB1">
        <w:rPr>
          <w:color w:val="000000"/>
          <w:sz w:val="28"/>
          <w:szCs w:val="28"/>
          <w:lang w:eastAsia="ru-RU"/>
        </w:rPr>
        <w:t xml:space="preserve"> сукупнасць прыёмаў гульні для ажыццяўлення гульнявой дзейнасці </w:t>
      </w:r>
      <w:r>
        <w:rPr>
          <w:color w:val="000000"/>
          <w:sz w:val="28"/>
          <w:szCs w:val="28"/>
          <w:lang w:val="be-BY" w:eastAsia="ru-RU"/>
        </w:rPr>
        <w:t xml:space="preserve">падчас спаборніцтваў </w:t>
      </w:r>
      <w:r w:rsidRPr="00C15CB1">
        <w:rPr>
          <w:color w:val="000000"/>
          <w:sz w:val="28"/>
          <w:szCs w:val="28"/>
          <w:lang w:eastAsia="ru-RU"/>
        </w:rPr>
        <w:t xml:space="preserve">з мэтай дасягнення </w:t>
      </w:r>
      <w:r>
        <w:rPr>
          <w:color w:val="000000"/>
          <w:sz w:val="28"/>
          <w:szCs w:val="28"/>
          <w:lang w:val="be-BY" w:eastAsia="ru-RU"/>
        </w:rPr>
        <w:t>перавагі</w:t>
      </w:r>
      <w:r w:rsidRPr="00C15CB1">
        <w:rPr>
          <w:color w:val="000000"/>
          <w:sz w:val="28"/>
          <w:szCs w:val="28"/>
          <w:lang w:eastAsia="ru-RU"/>
        </w:rPr>
        <w:t>, перамогі.</w:t>
      </w:r>
    </w:p>
    <w:p w:rsidR="00C15CB1" w:rsidRDefault="00C15CB1" w:rsidP="00FA7C98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55835">
        <w:rPr>
          <w:i/>
          <w:color w:val="000000"/>
          <w:sz w:val="28"/>
          <w:szCs w:val="28"/>
          <w:lang w:eastAsia="ru-RU"/>
        </w:rPr>
        <w:t>Тэхнічная падрыхтоўка</w:t>
      </w:r>
      <w:r w:rsidRPr="00C15CB1">
        <w:rPr>
          <w:color w:val="000000"/>
          <w:sz w:val="28"/>
          <w:szCs w:val="28"/>
          <w:lang w:eastAsia="ru-RU"/>
        </w:rPr>
        <w:t xml:space="preserve"> </w:t>
      </w:r>
      <w:r w:rsidR="00DF026B">
        <w:rPr>
          <w:color w:val="000000"/>
          <w:sz w:val="28"/>
          <w:szCs w:val="28"/>
          <w:lang w:eastAsia="ru-RU"/>
        </w:rPr>
        <w:t>–</w:t>
      </w:r>
      <w:r w:rsidRPr="00C15CB1">
        <w:rPr>
          <w:color w:val="000000"/>
          <w:sz w:val="28"/>
          <w:szCs w:val="28"/>
          <w:lang w:eastAsia="ru-RU"/>
        </w:rPr>
        <w:t xml:space="preserve"> педагагічны працэс, </w:t>
      </w:r>
      <w:r w:rsidR="00DF026B">
        <w:rPr>
          <w:color w:val="000000"/>
          <w:sz w:val="28"/>
          <w:szCs w:val="28"/>
          <w:lang w:val="be-BY" w:eastAsia="ru-RU"/>
        </w:rPr>
        <w:t xml:space="preserve">што </w:t>
      </w:r>
      <w:r w:rsidRPr="00C15CB1">
        <w:rPr>
          <w:color w:val="000000"/>
          <w:sz w:val="28"/>
          <w:szCs w:val="28"/>
          <w:lang w:eastAsia="ru-RU"/>
        </w:rPr>
        <w:t>накіраваны на дасканал</w:t>
      </w:r>
      <w:r w:rsidR="00DF026B">
        <w:rPr>
          <w:color w:val="000000"/>
          <w:sz w:val="28"/>
          <w:szCs w:val="28"/>
          <w:lang w:val="be-BY" w:eastAsia="ru-RU"/>
        </w:rPr>
        <w:t>ьнае</w:t>
      </w:r>
      <w:r w:rsidRPr="00C15CB1">
        <w:rPr>
          <w:color w:val="000000"/>
          <w:sz w:val="28"/>
          <w:szCs w:val="28"/>
          <w:lang w:eastAsia="ru-RU"/>
        </w:rPr>
        <w:t xml:space="preserve"> </w:t>
      </w:r>
      <w:r w:rsidR="00DF026B">
        <w:rPr>
          <w:color w:val="000000"/>
          <w:sz w:val="28"/>
          <w:szCs w:val="28"/>
          <w:lang w:val="be-BY" w:eastAsia="ru-RU"/>
        </w:rPr>
        <w:t>з</w:t>
      </w:r>
      <w:r w:rsidRPr="00C15CB1">
        <w:rPr>
          <w:color w:val="000000"/>
          <w:sz w:val="28"/>
          <w:szCs w:val="28"/>
          <w:lang w:eastAsia="ru-RU"/>
        </w:rPr>
        <w:t>асваенне спарт</w:t>
      </w:r>
      <w:r w:rsidR="00DF026B">
        <w:rPr>
          <w:color w:val="000000"/>
          <w:sz w:val="28"/>
          <w:szCs w:val="28"/>
          <w:lang w:val="be-BY" w:eastAsia="ru-RU"/>
        </w:rPr>
        <w:t xml:space="preserve">оўцамі </w:t>
      </w:r>
      <w:r w:rsidRPr="00C15CB1">
        <w:rPr>
          <w:color w:val="000000"/>
          <w:sz w:val="28"/>
          <w:szCs w:val="28"/>
          <w:lang w:eastAsia="ru-RU"/>
        </w:rPr>
        <w:t xml:space="preserve">прыёмаў гульні </w:t>
      </w:r>
      <w:r w:rsidR="00DF026B">
        <w:rPr>
          <w:color w:val="000000"/>
          <w:sz w:val="28"/>
          <w:szCs w:val="28"/>
          <w:lang w:val="be-BY" w:eastAsia="ru-RU"/>
        </w:rPr>
        <w:t xml:space="preserve">ў мэтах </w:t>
      </w:r>
      <w:r w:rsidRPr="00C15CB1">
        <w:rPr>
          <w:color w:val="000000"/>
          <w:sz w:val="28"/>
          <w:szCs w:val="28"/>
          <w:lang w:eastAsia="ru-RU"/>
        </w:rPr>
        <w:t>заб</w:t>
      </w:r>
      <w:r w:rsidR="00DF026B">
        <w:rPr>
          <w:color w:val="000000"/>
          <w:sz w:val="28"/>
          <w:szCs w:val="28"/>
          <w:lang w:val="be-BY" w:eastAsia="ru-RU"/>
        </w:rPr>
        <w:t xml:space="preserve">еспячэння </w:t>
      </w:r>
      <w:r w:rsidRPr="00C15CB1">
        <w:rPr>
          <w:color w:val="000000"/>
          <w:sz w:val="28"/>
          <w:szCs w:val="28"/>
          <w:lang w:eastAsia="ru-RU"/>
        </w:rPr>
        <w:t>надзейнасц</w:t>
      </w:r>
      <w:r w:rsidR="00DF026B">
        <w:rPr>
          <w:color w:val="000000"/>
          <w:sz w:val="28"/>
          <w:szCs w:val="28"/>
          <w:lang w:val="be-BY" w:eastAsia="ru-RU"/>
        </w:rPr>
        <w:t>і</w:t>
      </w:r>
      <w:r w:rsidR="00DF026B">
        <w:rPr>
          <w:color w:val="000000"/>
          <w:sz w:val="28"/>
          <w:szCs w:val="28"/>
          <w:lang w:eastAsia="ru-RU"/>
        </w:rPr>
        <w:t xml:space="preserve"> навыкаў у гульнявой </w:t>
      </w:r>
      <w:r w:rsidRPr="00C15CB1">
        <w:rPr>
          <w:color w:val="000000"/>
          <w:sz w:val="28"/>
          <w:szCs w:val="28"/>
          <w:lang w:eastAsia="ru-RU"/>
        </w:rPr>
        <w:t>дзейнасці</w:t>
      </w:r>
      <w:r w:rsidR="00DF026B">
        <w:rPr>
          <w:color w:val="000000"/>
          <w:sz w:val="28"/>
          <w:szCs w:val="28"/>
          <w:lang w:val="be-BY" w:eastAsia="ru-RU"/>
        </w:rPr>
        <w:t xml:space="preserve"> падчас трэнінгаў і спаборніцтваў</w:t>
      </w:r>
      <w:r w:rsidRPr="00C15CB1">
        <w:rPr>
          <w:color w:val="000000"/>
          <w:sz w:val="28"/>
          <w:szCs w:val="28"/>
          <w:lang w:eastAsia="ru-RU"/>
        </w:rPr>
        <w:t>.</w:t>
      </w:r>
    </w:p>
    <w:p w:rsidR="00DF026B" w:rsidRDefault="00DF026B" w:rsidP="00FA7C98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662C3">
        <w:rPr>
          <w:i/>
          <w:color w:val="000000"/>
          <w:sz w:val="28"/>
          <w:szCs w:val="28"/>
          <w:lang w:eastAsia="ru-RU"/>
        </w:rPr>
        <w:t>Тактычнае дзеянне</w:t>
      </w:r>
      <w:r w:rsidRPr="00DF026B">
        <w:rPr>
          <w:color w:val="000000"/>
          <w:sz w:val="28"/>
          <w:szCs w:val="28"/>
          <w:lang w:eastAsia="ru-RU"/>
        </w:rPr>
        <w:t xml:space="preserve"> </w:t>
      </w:r>
      <w:r w:rsidR="00BF0F07">
        <w:rPr>
          <w:color w:val="000000"/>
          <w:sz w:val="28"/>
          <w:szCs w:val="28"/>
          <w:lang w:eastAsia="ru-RU"/>
        </w:rPr>
        <w:t>–</w:t>
      </w:r>
      <w:r w:rsidRPr="00DF026B">
        <w:rPr>
          <w:color w:val="000000"/>
          <w:sz w:val="28"/>
          <w:szCs w:val="28"/>
          <w:lang w:eastAsia="ru-RU"/>
        </w:rPr>
        <w:t xml:space="preserve"> рацыянальнае выкарыстанне прыёмаў гульні, метад арганізацыі </w:t>
      </w:r>
      <w:r w:rsidR="005662C3">
        <w:rPr>
          <w:color w:val="000000"/>
          <w:sz w:val="28"/>
          <w:szCs w:val="28"/>
          <w:lang w:val="be-BY" w:eastAsia="ru-RU"/>
        </w:rPr>
        <w:t>спартоўцаў пад</w:t>
      </w:r>
      <w:r w:rsidR="00BF0F07">
        <w:rPr>
          <w:color w:val="000000"/>
          <w:sz w:val="28"/>
          <w:szCs w:val="28"/>
          <w:lang w:val="be-BY" w:eastAsia="ru-RU"/>
        </w:rPr>
        <w:t>час</w:t>
      </w:r>
      <w:r w:rsidR="005662C3">
        <w:rPr>
          <w:color w:val="000000"/>
          <w:sz w:val="28"/>
          <w:szCs w:val="28"/>
          <w:lang w:val="be-BY" w:eastAsia="ru-RU"/>
        </w:rPr>
        <w:t xml:space="preserve"> </w:t>
      </w:r>
      <w:r w:rsidRPr="00DF026B">
        <w:rPr>
          <w:color w:val="000000"/>
          <w:sz w:val="28"/>
          <w:szCs w:val="28"/>
          <w:lang w:eastAsia="ru-RU"/>
        </w:rPr>
        <w:t xml:space="preserve">дзейнасці для </w:t>
      </w:r>
      <w:r w:rsidR="005662C3">
        <w:rPr>
          <w:color w:val="000000"/>
          <w:sz w:val="28"/>
          <w:szCs w:val="28"/>
          <w:lang w:val="be-BY" w:eastAsia="ru-RU"/>
        </w:rPr>
        <w:t xml:space="preserve">перавагі і </w:t>
      </w:r>
      <w:r w:rsidRPr="00DF026B">
        <w:rPr>
          <w:color w:val="000000"/>
          <w:sz w:val="28"/>
          <w:szCs w:val="28"/>
          <w:lang w:eastAsia="ru-RU"/>
        </w:rPr>
        <w:t>перамогі над с</w:t>
      </w:r>
      <w:r w:rsidR="005662C3">
        <w:rPr>
          <w:color w:val="000000"/>
          <w:sz w:val="28"/>
          <w:szCs w:val="28"/>
          <w:lang w:val="be-BY" w:eastAsia="ru-RU"/>
        </w:rPr>
        <w:t>у</w:t>
      </w:r>
      <w:r w:rsidRPr="00DF026B">
        <w:rPr>
          <w:color w:val="000000"/>
          <w:sz w:val="28"/>
          <w:szCs w:val="28"/>
          <w:lang w:eastAsia="ru-RU"/>
        </w:rPr>
        <w:t>пернікам. Вылучаюць індывідуальныя, групавыя і камандныя тактычныя дзеянні ў нападзе і абароне.</w:t>
      </w:r>
    </w:p>
    <w:p w:rsidR="005662C3" w:rsidRPr="005662C3" w:rsidRDefault="005662C3" w:rsidP="005662C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662C3">
        <w:rPr>
          <w:i/>
          <w:color w:val="000000"/>
          <w:sz w:val="28"/>
          <w:szCs w:val="28"/>
          <w:lang w:eastAsia="ru-RU"/>
        </w:rPr>
        <w:t>Тактыка гульні</w:t>
      </w:r>
      <w:r w:rsidRPr="005662C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5662C3">
        <w:rPr>
          <w:color w:val="000000"/>
          <w:sz w:val="28"/>
          <w:szCs w:val="28"/>
          <w:lang w:eastAsia="ru-RU"/>
        </w:rPr>
        <w:t xml:space="preserve"> тэарэтычныя </w:t>
      </w:r>
      <w:r>
        <w:rPr>
          <w:color w:val="000000"/>
          <w:sz w:val="28"/>
          <w:szCs w:val="28"/>
          <w:lang w:val="be-BY" w:eastAsia="ru-RU"/>
        </w:rPr>
        <w:t>падставы</w:t>
      </w:r>
      <w:r w:rsidRPr="005662C3">
        <w:rPr>
          <w:color w:val="000000"/>
          <w:sz w:val="28"/>
          <w:szCs w:val="28"/>
          <w:lang w:eastAsia="ru-RU"/>
        </w:rPr>
        <w:t xml:space="preserve"> і сукупнасць тактычных дзеянняў - індывідуальных і калектыўных (групавых і камандных), </w:t>
      </w:r>
      <w:r>
        <w:rPr>
          <w:color w:val="000000"/>
          <w:sz w:val="28"/>
          <w:szCs w:val="28"/>
          <w:lang w:val="be-BY" w:eastAsia="ru-RU"/>
        </w:rPr>
        <w:t xml:space="preserve">што </w:t>
      </w:r>
      <w:r w:rsidRPr="005662C3">
        <w:rPr>
          <w:color w:val="000000"/>
          <w:sz w:val="28"/>
          <w:szCs w:val="28"/>
          <w:lang w:eastAsia="ru-RU"/>
        </w:rPr>
        <w:t>накіраваны</w:t>
      </w:r>
      <w:r>
        <w:rPr>
          <w:color w:val="000000"/>
          <w:sz w:val="28"/>
          <w:szCs w:val="28"/>
          <w:lang w:val="be-BY" w:eastAsia="ru-RU"/>
        </w:rPr>
        <w:t>я</w:t>
      </w:r>
      <w:r w:rsidRPr="005662C3">
        <w:rPr>
          <w:color w:val="000000"/>
          <w:sz w:val="28"/>
          <w:szCs w:val="28"/>
          <w:lang w:eastAsia="ru-RU"/>
        </w:rPr>
        <w:t xml:space="preserve"> на дасягненне перамогі над супернікам.</w:t>
      </w:r>
    </w:p>
    <w:p w:rsidR="005662C3" w:rsidRPr="005662C3" w:rsidRDefault="005662C3" w:rsidP="005662C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662C3">
        <w:rPr>
          <w:i/>
          <w:color w:val="000000"/>
          <w:sz w:val="28"/>
          <w:szCs w:val="28"/>
          <w:lang w:eastAsia="ru-RU"/>
        </w:rPr>
        <w:t>Тактычная падрыхтоўка</w:t>
      </w:r>
      <w:r w:rsidRPr="005662C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5662C3">
        <w:rPr>
          <w:color w:val="000000"/>
          <w:sz w:val="28"/>
          <w:szCs w:val="28"/>
          <w:lang w:eastAsia="ru-RU"/>
        </w:rPr>
        <w:t xml:space="preserve"> педагагічны працэс, </w:t>
      </w:r>
      <w:r>
        <w:rPr>
          <w:color w:val="000000"/>
          <w:sz w:val="28"/>
          <w:szCs w:val="28"/>
          <w:lang w:val="be-BY" w:eastAsia="ru-RU"/>
        </w:rPr>
        <w:t xml:space="preserve">што </w:t>
      </w:r>
      <w:r w:rsidRPr="005662C3">
        <w:rPr>
          <w:color w:val="000000"/>
          <w:sz w:val="28"/>
          <w:szCs w:val="28"/>
          <w:lang w:eastAsia="ru-RU"/>
        </w:rPr>
        <w:t>накіраваны на дасканал</w:t>
      </w:r>
      <w:r>
        <w:rPr>
          <w:color w:val="000000"/>
          <w:sz w:val="28"/>
          <w:szCs w:val="28"/>
          <w:lang w:val="be-BY" w:eastAsia="ru-RU"/>
        </w:rPr>
        <w:t>ьн</w:t>
      </w:r>
      <w:r w:rsidRPr="005662C3">
        <w:rPr>
          <w:color w:val="000000"/>
          <w:sz w:val="28"/>
          <w:szCs w:val="28"/>
          <w:lang w:eastAsia="ru-RU"/>
        </w:rPr>
        <w:t xml:space="preserve">ае засваенне </w:t>
      </w:r>
      <w:r>
        <w:rPr>
          <w:color w:val="000000"/>
          <w:sz w:val="28"/>
          <w:szCs w:val="28"/>
          <w:lang w:val="be-BY" w:eastAsia="ru-RU"/>
        </w:rPr>
        <w:t>спартоўцамі</w:t>
      </w:r>
      <w:r w:rsidRPr="005662C3">
        <w:rPr>
          <w:color w:val="000000"/>
          <w:sz w:val="28"/>
          <w:szCs w:val="28"/>
          <w:lang w:eastAsia="ru-RU"/>
        </w:rPr>
        <w:t xml:space="preserve"> тэорыі тактыкі і тактычных дзеянняў, якія забяспечваюць выс</w:t>
      </w:r>
      <w:r>
        <w:rPr>
          <w:color w:val="000000"/>
          <w:sz w:val="28"/>
          <w:szCs w:val="28"/>
          <w:lang w:eastAsia="ru-RU"/>
        </w:rPr>
        <w:t xml:space="preserve">окую эфектыўнасць у гульнявой </w:t>
      </w:r>
      <w:r w:rsidRPr="005662C3">
        <w:rPr>
          <w:color w:val="000000"/>
          <w:sz w:val="28"/>
          <w:szCs w:val="28"/>
          <w:lang w:eastAsia="ru-RU"/>
        </w:rPr>
        <w:t>дзейнасці</w:t>
      </w:r>
      <w:r>
        <w:rPr>
          <w:color w:val="000000"/>
          <w:sz w:val="28"/>
          <w:szCs w:val="28"/>
          <w:lang w:val="be-BY" w:eastAsia="ru-RU"/>
        </w:rPr>
        <w:t xml:space="preserve"> падчас спаборніцтваў</w:t>
      </w:r>
      <w:r w:rsidRPr="005662C3">
        <w:rPr>
          <w:color w:val="000000"/>
          <w:sz w:val="28"/>
          <w:szCs w:val="28"/>
          <w:lang w:eastAsia="ru-RU"/>
        </w:rPr>
        <w:t>.</w:t>
      </w:r>
    </w:p>
    <w:p w:rsidR="005662C3" w:rsidRDefault="005662C3" w:rsidP="005662C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662C3">
        <w:rPr>
          <w:i/>
          <w:color w:val="000000"/>
          <w:sz w:val="28"/>
          <w:szCs w:val="28"/>
          <w:lang w:eastAsia="ru-RU"/>
        </w:rPr>
        <w:t>Тактычная камбінацыя</w:t>
      </w:r>
      <w:r w:rsidRPr="005662C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5662C3">
        <w:rPr>
          <w:color w:val="000000"/>
          <w:sz w:val="28"/>
          <w:szCs w:val="28"/>
          <w:lang w:eastAsia="ru-RU"/>
        </w:rPr>
        <w:t xml:space="preserve"> групавое </w:t>
      </w:r>
      <w:r>
        <w:rPr>
          <w:color w:val="000000"/>
          <w:sz w:val="28"/>
          <w:szCs w:val="28"/>
          <w:lang w:val="be-BY" w:eastAsia="ru-RU"/>
        </w:rPr>
        <w:t>ўзаема</w:t>
      </w:r>
      <w:r w:rsidRPr="005662C3">
        <w:rPr>
          <w:color w:val="000000"/>
          <w:sz w:val="28"/>
          <w:szCs w:val="28"/>
          <w:lang w:eastAsia="ru-RU"/>
        </w:rPr>
        <w:t xml:space="preserve">дзеянне з выразным вызначэннем сюжэту для гульцоў, якія ўдзельнічаюць. </w:t>
      </w:r>
      <w:r>
        <w:rPr>
          <w:color w:val="000000"/>
          <w:sz w:val="28"/>
          <w:szCs w:val="28"/>
          <w:lang w:val="be-BY" w:eastAsia="ru-RU"/>
        </w:rPr>
        <w:t>К</w:t>
      </w:r>
      <w:r w:rsidRPr="005662C3">
        <w:rPr>
          <w:color w:val="000000"/>
          <w:sz w:val="28"/>
          <w:szCs w:val="28"/>
          <w:lang w:eastAsia="ru-RU"/>
        </w:rPr>
        <w:t xml:space="preserve">ожная </w:t>
      </w:r>
      <w:r>
        <w:rPr>
          <w:color w:val="000000"/>
          <w:sz w:val="28"/>
          <w:szCs w:val="28"/>
          <w:lang w:val="be-BY" w:eastAsia="ru-RU"/>
        </w:rPr>
        <w:t>т</w:t>
      </w:r>
      <w:r w:rsidRPr="005662C3">
        <w:rPr>
          <w:color w:val="000000"/>
          <w:sz w:val="28"/>
          <w:szCs w:val="28"/>
          <w:lang w:eastAsia="ru-RU"/>
        </w:rPr>
        <w:t>ыповая для нападу</w:t>
      </w:r>
      <w:r>
        <w:rPr>
          <w:color w:val="000000"/>
          <w:sz w:val="28"/>
          <w:szCs w:val="28"/>
          <w:lang w:val="be-BY" w:eastAsia="ru-RU"/>
        </w:rPr>
        <w:t xml:space="preserve"> і абароны </w:t>
      </w:r>
      <w:r w:rsidRPr="005662C3">
        <w:rPr>
          <w:color w:val="000000"/>
          <w:sz w:val="28"/>
          <w:szCs w:val="28"/>
          <w:lang w:eastAsia="ru-RU"/>
        </w:rPr>
        <w:t>камбінацыя мае кодавы назоў, жэст.</w:t>
      </w:r>
    </w:p>
    <w:p w:rsidR="0065008B" w:rsidRPr="0065008B" w:rsidRDefault="0065008B" w:rsidP="0065008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B1A3B">
        <w:rPr>
          <w:i/>
          <w:color w:val="000000"/>
          <w:sz w:val="28"/>
          <w:szCs w:val="28"/>
          <w:lang w:eastAsia="ru-RU"/>
        </w:rPr>
        <w:t>Сістэма гульні</w:t>
      </w:r>
      <w:r w:rsidRPr="0065008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65008B">
        <w:rPr>
          <w:color w:val="000000"/>
          <w:sz w:val="28"/>
          <w:szCs w:val="28"/>
          <w:lang w:eastAsia="ru-RU"/>
        </w:rPr>
        <w:t xml:space="preserve"> камандн</w:t>
      </w:r>
      <w:r>
        <w:rPr>
          <w:color w:val="000000"/>
          <w:sz w:val="28"/>
          <w:szCs w:val="28"/>
          <w:lang w:val="be-BY" w:eastAsia="ru-RU"/>
        </w:rPr>
        <w:t>ыя</w:t>
      </w:r>
      <w:r w:rsidRPr="0065008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be-BY" w:eastAsia="ru-RU"/>
        </w:rPr>
        <w:t>ўзаема</w:t>
      </w:r>
      <w:r w:rsidRPr="0065008B">
        <w:rPr>
          <w:color w:val="000000"/>
          <w:sz w:val="28"/>
          <w:szCs w:val="28"/>
          <w:lang w:eastAsia="ru-RU"/>
        </w:rPr>
        <w:t>дзеянн</w:t>
      </w:r>
      <w:r>
        <w:rPr>
          <w:color w:val="000000"/>
          <w:sz w:val="28"/>
          <w:szCs w:val="28"/>
          <w:lang w:val="be-BY" w:eastAsia="ru-RU"/>
        </w:rPr>
        <w:t>і</w:t>
      </w:r>
      <w:r w:rsidRPr="0065008B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val="be-BY" w:eastAsia="ru-RU"/>
        </w:rPr>
        <w:t xml:space="preserve">якія </w:t>
      </w:r>
      <w:r w:rsidRPr="0065008B">
        <w:rPr>
          <w:color w:val="000000"/>
          <w:sz w:val="28"/>
          <w:szCs w:val="28"/>
          <w:lang w:eastAsia="ru-RU"/>
        </w:rPr>
        <w:t>канкрэтыз</w:t>
      </w:r>
      <w:r>
        <w:rPr>
          <w:color w:val="000000"/>
          <w:sz w:val="28"/>
          <w:szCs w:val="28"/>
          <w:lang w:val="be-BY" w:eastAsia="ru-RU"/>
        </w:rPr>
        <w:t>уюцца праз</w:t>
      </w:r>
      <w:r w:rsidRPr="0065008B">
        <w:rPr>
          <w:color w:val="000000"/>
          <w:sz w:val="28"/>
          <w:szCs w:val="28"/>
          <w:lang w:eastAsia="ru-RU"/>
        </w:rPr>
        <w:t xml:space="preserve"> ўсіх гульцоў каманды ў пэўны момант гульні ў нападзе ці абароне.</w:t>
      </w:r>
    </w:p>
    <w:p w:rsidR="0065008B" w:rsidRPr="0065008B" w:rsidRDefault="0065008B" w:rsidP="0065008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B1A3B">
        <w:rPr>
          <w:i/>
          <w:color w:val="000000"/>
          <w:sz w:val="28"/>
          <w:szCs w:val="28"/>
          <w:lang w:eastAsia="ru-RU"/>
        </w:rPr>
        <w:t>Стыль гульні</w:t>
      </w:r>
      <w:r w:rsidRPr="0065008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65008B">
        <w:rPr>
          <w:color w:val="000000"/>
          <w:sz w:val="28"/>
          <w:szCs w:val="28"/>
          <w:lang w:eastAsia="ru-RU"/>
        </w:rPr>
        <w:t xml:space="preserve"> характэрныя адметныя асаблівасці гульні каманды, асобнага гульца, іх </w:t>
      </w:r>
      <w:r>
        <w:rPr>
          <w:color w:val="000000"/>
          <w:sz w:val="28"/>
          <w:szCs w:val="28"/>
          <w:lang w:val="be-BY" w:eastAsia="ru-RU"/>
        </w:rPr>
        <w:t>“</w:t>
      </w:r>
      <w:r w:rsidRPr="0065008B">
        <w:rPr>
          <w:color w:val="000000"/>
          <w:sz w:val="28"/>
          <w:szCs w:val="28"/>
          <w:lang w:eastAsia="ru-RU"/>
        </w:rPr>
        <w:t>почырк</w:t>
      </w:r>
      <w:r>
        <w:rPr>
          <w:color w:val="000000"/>
          <w:sz w:val="28"/>
          <w:szCs w:val="28"/>
          <w:lang w:val="be-BY" w:eastAsia="ru-RU"/>
        </w:rPr>
        <w:t>”</w:t>
      </w:r>
      <w:r w:rsidRPr="0065008B">
        <w:rPr>
          <w:color w:val="000000"/>
          <w:sz w:val="28"/>
          <w:szCs w:val="28"/>
          <w:lang w:eastAsia="ru-RU"/>
        </w:rPr>
        <w:t>.</w:t>
      </w:r>
    </w:p>
    <w:p w:rsidR="0065008B" w:rsidRPr="0065008B" w:rsidRDefault="0065008B" w:rsidP="0065008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B1A3B">
        <w:rPr>
          <w:i/>
          <w:color w:val="000000"/>
          <w:sz w:val="28"/>
          <w:szCs w:val="28"/>
          <w:lang w:eastAsia="ru-RU"/>
        </w:rPr>
        <w:t>Фізічныя здольнасці спарт</w:t>
      </w:r>
      <w:r w:rsidRPr="00DB1A3B">
        <w:rPr>
          <w:i/>
          <w:color w:val="000000"/>
          <w:sz w:val="28"/>
          <w:szCs w:val="28"/>
          <w:lang w:val="be-BY" w:eastAsia="ru-RU"/>
        </w:rPr>
        <w:t>оўца</w:t>
      </w:r>
      <w:r w:rsidRPr="0065008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65008B">
        <w:rPr>
          <w:color w:val="000000"/>
          <w:sz w:val="28"/>
          <w:szCs w:val="28"/>
          <w:lang w:eastAsia="ru-RU"/>
        </w:rPr>
        <w:t xml:space="preserve"> індывідуальныя асаблівасці асобы, </w:t>
      </w:r>
      <w:r>
        <w:rPr>
          <w:color w:val="000000"/>
          <w:sz w:val="28"/>
          <w:szCs w:val="28"/>
          <w:lang w:val="be-BY" w:eastAsia="ru-RU"/>
        </w:rPr>
        <w:t>што</w:t>
      </w:r>
      <w:r w:rsidRPr="0065008B">
        <w:rPr>
          <w:color w:val="000000"/>
          <w:sz w:val="28"/>
          <w:szCs w:val="28"/>
          <w:lang w:eastAsia="ru-RU"/>
        </w:rPr>
        <w:t xml:space="preserve"> ствараюць умовы для паспяховага авалодання і ажыццяўлення імі гульнявой і спаборніцкай дзейнасці. У значнай меры наканаваны генетычна.</w:t>
      </w:r>
    </w:p>
    <w:p w:rsidR="0065008B" w:rsidRPr="0065008B" w:rsidRDefault="0065008B" w:rsidP="0065008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B1A3B">
        <w:rPr>
          <w:i/>
          <w:color w:val="000000"/>
          <w:sz w:val="28"/>
          <w:szCs w:val="28"/>
          <w:lang w:eastAsia="ru-RU"/>
        </w:rPr>
        <w:t>Фізічныя якасці</w:t>
      </w:r>
      <w:r w:rsidRPr="0065008B">
        <w:rPr>
          <w:color w:val="000000"/>
          <w:sz w:val="28"/>
          <w:szCs w:val="28"/>
          <w:lang w:eastAsia="ru-RU"/>
        </w:rPr>
        <w:t xml:space="preserve"> </w:t>
      </w:r>
      <w:r w:rsidR="002D2BD3">
        <w:rPr>
          <w:color w:val="000000"/>
          <w:sz w:val="28"/>
          <w:szCs w:val="28"/>
          <w:lang w:eastAsia="ru-RU"/>
        </w:rPr>
        <w:t>–</w:t>
      </w:r>
      <w:r w:rsidRPr="0065008B">
        <w:rPr>
          <w:color w:val="000000"/>
          <w:sz w:val="28"/>
          <w:szCs w:val="28"/>
          <w:lang w:eastAsia="ru-RU"/>
        </w:rPr>
        <w:t xml:space="preserve"> асобныя якасныя праявы фізічных здольнасцяў (сілы, шпаркасці, цягавітасці, спрыту, гнуткасці, хуткасна-сілавых, каардынацыйных).</w:t>
      </w:r>
    </w:p>
    <w:p w:rsidR="0065008B" w:rsidRDefault="0065008B" w:rsidP="0065008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B1A3B">
        <w:rPr>
          <w:i/>
          <w:color w:val="000000"/>
          <w:sz w:val="28"/>
          <w:szCs w:val="28"/>
          <w:lang w:eastAsia="ru-RU"/>
        </w:rPr>
        <w:t>Фізічная падрыхтоўка</w:t>
      </w:r>
      <w:r w:rsidRPr="0065008B">
        <w:rPr>
          <w:color w:val="000000"/>
          <w:sz w:val="28"/>
          <w:szCs w:val="28"/>
          <w:lang w:eastAsia="ru-RU"/>
        </w:rPr>
        <w:t xml:space="preserve"> – педагагічны працэс, накіраваны на развіццё фізічных здольнасцей і павышэнне функцыянальных магчымасцей, умацаванне апорна-рухальнага апарата, якія забяспечваюць эфектыўнае авалоданне навыкамі гульні і садзейнічаюць высокай надзейнасці гульнявых дзеянняў.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Псіхалагічная падрыхтоўка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выхаванне маральных, валявых і тых псіхічных якасцяў, якія адэкватныя спецыфіцы спартовай гульні і садзейнічаюць фармаванню асобы спартоўцаў і высокай надзейнасці спаборніцкай дзейнасці.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Тэарэтычная (інтэлектуальная) падрыхтоўка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узбраенне спартсменаў спецыяльным і ведамі, якія падвышаюць эфектыўнасць навучання спартыўным гульням, рашэнне задач трэніровачнай і спаборніцкай дзейнасці.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lastRenderedPageBreak/>
        <w:t>Інтэгральная падрыхтоўка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педагагічны працэс, накіраваны на інтэграцыю трэніровачных уздзеянняў тэхнічнай, тактычнай, псіхалагічнай, інтэлектуальнай і фізічнай падрыхтоўкі ў цэласны эфект гульнявой і спаборніцкай дзейнасці.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Сістэма падрыхтоўкі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сукупнасць узаемазвязаных элементаў, якія ўтвараюць цэласнае адзінства і арыентаваных на дасягненне мэты; комплекс мерапрыемстваў, накіраваных на падрыхтоўку спартсменаў, якія адпавядаюць мадэльным характарыстыкам наймацнейшых спартсменаў свету (у канкрэтнай гульні) і здольных паказваць найвышэйшыя спартыўныя дасягненні.</w:t>
      </w:r>
    </w:p>
    <w:p w:rsid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Трэніроўка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be-BY" w:eastAsia="ru-RU"/>
        </w:rPr>
        <w:t xml:space="preserve">элемент </w:t>
      </w:r>
      <w:r w:rsidRPr="002D2BD3">
        <w:rPr>
          <w:color w:val="000000"/>
          <w:sz w:val="28"/>
          <w:szCs w:val="28"/>
          <w:lang w:eastAsia="ru-RU"/>
        </w:rPr>
        <w:t>сістэмы падрыхтоўкі спартсменаў, педагагічны працэс, накіраваны на навучанне прыёмам гульні, тактыцы і тактычным дзеянням, удасканаленне тэхніка-тактычнага майстэрства, развіццё фізічных здольнасцей, выхаванне псіхічных, маральных і валявых якасцей, асваенне сістэмы ведаў, стварэнне ўмоў для высокіх спартыўных дасягненняў.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Трэнір</w:t>
      </w:r>
      <w:r w:rsidRPr="002D2BD3">
        <w:rPr>
          <w:i/>
          <w:color w:val="000000"/>
          <w:sz w:val="28"/>
          <w:szCs w:val="28"/>
          <w:lang w:val="be-BY" w:eastAsia="ru-RU"/>
        </w:rPr>
        <w:t>авальная</w:t>
      </w:r>
      <w:r w:rsidRPr="002D2BD3">
        <w:rPr>
          <w:i/>
          <w:color w:val="000000"/>
          <w:sz w:val="28"/>
          <w:szCs w:val="28"/>
          <w:lang w:eastAsia="ru-RU"/>
        </w:rPr>
        <w:t xml:space="preserve"> дзейнасць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сумесная дзейнасць трэнера, спартсменаў, калектыву спецыялістаў па паспяховым дасягненні мэт трэніроўкі.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Структура трэніроўкі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зыходным кампанентам структуры з'яўляецца трэніровачнае заданне, комплекс заданняў складае трэніровачны занятак; два трэніровачных заняткі і больш утвараюць малы цыкл (мікрацыкл), некалькі малых цыклаў утвараюць сярэдні цыкл(мезацыкл); сярэднія цыклы ўтвараюць гадавы цыкл (макрацыкл), некалькі гадавых цыклаў утвараюць шматгадовы цыкл.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Трэнір</w:t>
      </w:r>
      <w:r w:rsidRPr="002D2BD3">
        <w:rPr>
          <w:i/>
          <w:color w:val="000000"/>
          <w:sz w:val="28"/>
          <w:szCs w:val="28"/>
          <w:lang w:val="be-BY" w:eastAsia="ru-RU"/>
        </w:rPr>
        <w:t>а</w:t>
      </w:r>
      <w:r w:rsidRPr="002D2BD3">
        <w:rPr>
          <w:i/>
          <w:color w:val="000000"/>
          <w:sz w:val="28"/>
          <w:szCs w:val="28"/>
          <w:lang w:eastAsia="ru-RU"/>
        </w:rPr>
        <w:t>ва</w:t>
      </w:r>
      <w:r w:rsidRPr="002D2BD3">
        <w:rPr>
          <w:i/>
          <w:color w:val="000000"/>
          <w:sz w:val="28"/>
          <w:szCs w:val="28"/>
          <w:lang w:val="be-BY" w:eastAsia="ru-RU"/>
        </w:rPr>
        <w:t>ль</w:t>
      </w:r>
      <w:r w:rsidRPr="002D2BD3">
        <w:rPr>
          <w:i/>
          <w:color w:val="000000"/>
          <w:sz w:val="28"/>
          <w:szCs w:val="28"/>
          <w:lang w:eastAsia="ru-RU"/>
        </w:rPr>
        <w:t>ная нагрузка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складовая частка (кампанент) трэніроўкі, адлюстроўвае колькасную меру ўздзеянняў на спартсменаў у працэсе трэніровачных заняткаў. Велічыня нагрузкі вызначаецца яе інтэнсіўнасцю і аб'ёмам. Важнае значэнне мае характар ​​трэніровачных сродкаў (спецыялізаванасць, накіраванасць, складанасць). Выяўляецца ў акадэмічным гадзінніку.</w:t>
      </w:r>
    </w:p>
    <w:p w:rsidR="002D2BD3" w:rsidRPr="002D2BD3" w:rsidRDefault="002D2BD3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D2BD3">
        <w:rPr>
          <w:i/>
          <w:color w:val="000000"/>
          <w:sz w:val="28"/>
          <w:szCs w:val="28"/>
          <w:lang w:eastAsia="ru-RU"/>
        </w:rPr>
        <w:t>Спартыўныя спаборніцтвы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2D2BD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be-BY" w:eastAsia="ru-RU"/>
        </w:rPr>
        <w:t>элемент</w:t>
      </w:r>
      <w:r w:rsidRPr="002D2BD3">
        <w:rPr>
          <w:color w:val="000000"/>
          <w:sz w:val="28"/>
          <w:szCs w:val="28"/>
          <w:lang w:eastAsia="ru-RU"/>
        </w:rPr>
        <w:t xml:space="preserve"> сістэмы падрыхтоўкі спартсменаў у гульнявых відах; з аднаго боку, яны служаць мэтай трэніроўкі і крытэрам яе эфектыўнасці, з другога - з'яўляюцца эфектыўным сродкам спецыяльнай спаборніцкай падрыхтоўкі.</w:t>
      </w:r>
    </w:p>
    <w:p w:rsidR="002D2BD3" w:rsidRDefault="00F1321A" w:rsidP="002D2BD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1321A">
        <w:rPr>
          <w:i/>
          <w:color w:val="000000"/>
          <w:sz w:val="28"/>
          <w:szCs w:val="28"/>
          <w:lang w:val="be-BY" w:eastAsia="ru-RU"/>
        </w:rPr>
        <w:t>Д</w:t>
      </w:r>
      <w:r w:rsidR="002D2BD3" w:rsidRPr="00F1321A">
        <w:rPr>
          <w:i/>
          <w:color w:val="000000"/>
          <w:sz w:val="28"/>
          <w:szCs w:val="28"/>
          <w:lang w:eastAsia="ru-RU"/>
        </w:rPr>
        <w:t xml:space="preserve">зейнасць </w:t>
      </w:r>
      <w:r w:rsidRPr="00F1321A">
        <w:rPr>
          <w:i/>
          <w:color w:val="000000"/>
          <w:sz w:val="28"/>
          <w:szCs w:val="28"/>
          <w:lang w:val="be-BY" w:eastAsia="ru-RU"/>
        </w:rPr>
        <w:t>на спаборніцтвах</w:t>
      </w:r>
      <w:r>
        <w:rPr>
          <w:color w:val="000000"/>
          <w:sz w:val="28"/>
          <w:szCs w:val="28"/>
          <w:lang w:val="be-BY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="002D2BD3" w:rsidRPr="002D2BD3">
        <w:rPr>
          <w:color w:val="000000"/>
          <w:sz w:val="28"/>
          <w:szCs w:val="28"/>
          <w:lang w:eastAsia="ru-RU"/>
        </w:rPr>
        <w:t xml:space="preserve"> сумесная дзейнасць спартсменаў, трэнераў і спецыялістаў па эфектыўнай рэалізацыі трэніровачных эфектаў ва ўмовах афіцыйных спаборніцтваў. Па сваім змесце гэтая дзейнасць складаецца з індывідуальных дзеянняў і ўзаемадзеянняў партнёраў па камандзе і супрацьдзеянняў індывідуальным і калектыўным дзеянням гульцоў саперніка.</w:t>
      </w:r>
    </w:p>
    <w:p w:rsidR="00F1321A" w:rsidRPr="00F1321A" w:rsidRDefault="00F1321A" w:rsidP="00F1321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1321A">
        <w:rPr>
          <w:i/>
          <w:color w:val="000000"/>
          <w:sz w:val="28"/>
          <w:szCs w:val="28"/>
          <w:lang w:eastAsia="ru-RU"/>
        </w:rPr>
        <w:t xml:space="preserve">Структура дзейнасці </w:t>
      </w:r>
      <w:r w:rsidRPr="00F1321A">
        <w:rPr>
          <w:i/>
          <w:color w:val="000000"/>
          <w:sz w:val="28"/>
          <w:szCs w:val="28"/>
          <w:lang w:val="be-BY" w:eastAsia="ru-RU"/>
        </w:rPr>
        <w:t xml:space="preserve">на </w:t>
      </w:r>
      <w:r w:rsidRPr="00F1321A">
        <w:rPr>
          <w:i/>
          <w:color w:val="000000"/>
          <w:sz w:val="28"/>
          <w:szCs w:val="28"/>
          <w:lang w:eastAsia="ru-RU"/>
        </w:rPr>
        <w:t>спаборніц</w:t>
      </w:r>
      <w:r w:rsidRPr="00F1321A">
        <w:rPr>
          <w:i/>
          <w:color w:val="000000"/>
          <w:sz w:val="28"/>
          <w:szCs w:val="28"/>
          <w:lang w:val="be-BY" w:eastAsia="ru-RU"/>
        </w:rPr>
        <w:t>твах</w:t>
      </w:r>
      <w:r>
        <w:rPr>
          <w:color w:val="000000"/>
          <w:sz w:val="28"/>
          <w:szCs w:val="28"/>
          <w:lang w:val="be-BY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F1321A">
        <w:rPr>
          <w:color w:val="000000"/>
          <w:sz w:val="28"/>
          <w:szCs w:val="28"/>
          <w:lang w:eastAsia="ru-RU"/>
        </w:rPr>
        <w:t xml:space="preserve"> набор атак</w:t>
      </w:r>
      <w:r>
        <w:rPr>
          <w:color w:val="000000"/>
          <w:sz w:val="28"/>
          <w:szCs w:val="28"/>
          <w:lang w:val="be-BY" w:eastAsia="ru-RU"/>
        </w:rPr>
        <w:t>і</w:t>
      </w:r>
      <w:r w:rsidRPr="00F1321A">
        <w:rPr>
          <w:color w:val="000000"/>
          <w:sz w:val="28"/>
          <w:szCs w:val="28"/>
          <w:lang w:eastAsia="ru-RU"/>
        </w:rPr>
        <w:t xml:space="preserve"> і абарон</w:t>
      </w:r>
      <w:r>
        <w:rPr>
          <w:color w:val="000000"/>
          <w:sz w:val="28"/>
          <w:szCs w:val="28"/>
          <w:lang w:val="be-BY" w:eastAsia="ru-RU"/>
        </w:rPr>
        <w:t>чых</w:t>
      </w:r>
      <w:r w:rsidRPr="00F1321A">
        <w:rPr>
          <w:color w:val="000000"/>
          <w:sz w:val="28"/>
          <w:szCs w:val="28"/>
          <w:lang w:eastAsia="ru-RU"/>
        </w:rPr>
        <w:t xml:space="preserve"> дзеянняў і аперацый, якія выконваюць спартсмены абедзвюх каманд у спецыфічных умовах супрацьборства. Кампаненты структуры арганічна злучаны паміж сабой, утворачы цэласнае адзінства спаборніцкай дзейнасці двух супрацьлеглых каманд.</w:t>
      </w:r>
    </w:p>
    <w:p w:rsidR="00F1321A" w:rsidRPr="00F1321A" w:rsidRDefault="00F1321A" w:rsidP="00F1321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val="be-BY" w:eastAsia="ru-RU"/>
        </w:rPr>
        <w:t>Н</w:t>
      </w:r>
      <w:r w:rsidRPr="00F1321A">
        <w:rPr>
          <w:i/>
          <w:color w:val="000000"/>
          <w:sz w:val="28"/>
          <w:szCs w:val="28"/>
          <w:lang w:eastAsia="ru-RU"/>
        </w:rPr>
        <w:t>агрузка</w:t>
      </w:r>
      <w:r w:rsidRPr="00F1321A">
        <w:rPr>
          <w:color w:val="000000"/>
          <w:sz w:val="28"/>
          <w:szCs w:val="28"/>
          <w:lang w:eastAsia="ru-RU"/>
        </w:rPr>
        <w:t xml:space="preserve"> </w:t>
      </w:r>
      <w:r>
        <w:rPr>
          <w:i/>
          <w:color w:val="000000"/>
          <w:sz w:val="28"/>
          <w:szCs w:val="28"/>
          <w:lang w:val="be-BY" w:eastAsia="ru-RU"/>
        </w:rPr>
        <w:t>на с</w:t>
      </w:r>
      <w:r w:rsidRPr="00F1321A">
        <w:rPr>
          <w:i/>
          <w:color w:val="000000"/>
          <w:sz w:val="28"/>
          <w:szCs w:val="28"/>
          <w:lang w:eastAsia="ru-RU"/>
        </w:rPr>
        <w:t>паборніц</w:t>
      </w:r>
      <w:r>
        <w:rPr>
          <w:i/>
          <w:color w:val="000000"/>
          <w:sz w:val="28"/>
          <w:szCs w:val="28"/>
          <w:lang w:val="be-BY" w:eastAsia="ru-RU"/>
        </w:rPr>
        <w:t xml:space="preserve">твах </w:t>
      </w:r>
      <w:r>
        <w:rPr>
          <w:color w:val="000000"/>
          <w:sz w:val="28"/>
          <w:szCs w:val="28"/>
          <w:lang w:eastAsia="ru-RU"/>
        </w:rPr>
        <w:t>–</w:t>
      </w:r>
      <w:r w:rsidRPr="00F1321A">
        <w:rPr>
          <w:color w:val="000000"/>
          <w:sz w:val="28"/>
          <w:szCs w:val="28"/>
          <w:lang w:eastAsia="ru-RU"/>
        </w:rPr>
        <w:t xml:space="preserve"> аб'ём дзейнасці </w:t>
      </w:r>
      <w:r>
        <w:rPr>
          <w:color w:val="000000"/>
          <w:sz w:val="28"/>
          <w:szCs w:val="28"/>
          <w:lang w:val="be-BY" w:eastAsia="ru-RU"/>
        </w:rPr>
        <w:t xml:space="preserve">на </w:t>
      </w:r>
      <w:r w:rsidRPr="00F1321A">
        <w:rPr>
          <w:color w:val="000000"/>
          <w:sz w:val="28"/>
          <w:szCs w:val="28"/>
          <w:lang w:eastAsia="ru-RU"/>
        </w:rPr>
        <w:t xml:space="preserve">спаборніцкай ў пэўны прамежак часу, выяўляецца ў колькасці гульняў </w:t>
      </w:r>
      <w:r>
        <w:rPr>
          <w:color w:val="000000"/>
          <w:sz w:val="28"/>
          <w:szCs w:val="28"/>
          <w:lang w:val="be-BY" w:eastAsia="ru-RU"/>
        </w:rPr>
        <w:t>(</w:t>
      </w:r>
      <w:r w:rsidRPr="00F1321A">
        <w:rPr>
          <w:color w:val="000000"/>
          <w:sz w:val="28"/>
          <w:szCs w:val="28"/>
          <w:lang w:eastAsia="ru-RU"/>
        </w:rPr>
        <w:t>каляндарных і кантрольных).</w:t>
      </w:r>
    </w:p>
    <w:p w:rsidR="00F1321A" w:rsidRPr="00F1321A" w:rsidRDefault="00F1321A" w:rsidP="00F1321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1321A">
        <w:rPr>
          <w:i/>
          <w:color w:val="000000"/>
          <w:sz w:val="28"/>
          <w:szCs w:val="28"/>
          <w:lang w:eastAsia="ru-RU"/>
        </w:rPr>
        <w:t>Структура спаборніцтваў па спартыўнай гульні</w:t>
      </w:r>
      <w:r w:rsidRPr="00F1321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F1321A">
        <w:rPr>
          <w:color w:val="000000"/>
          <w:sz w:val="28"/>
          <w:szCs w:val="28"/>
          <w:lang w:eastAsia="ru-RU"/>
        </w:rPr>
        <w:t xml:space="preserve"> разнастайныя віды спаборніцтваў, спарадкаваныя іерархічна па пэўных прыкметах: маштабе, узроўню майстэрства і ўзроставаму цэнзу.</w:t>
      </w:r>
    </w:p>
    <w:p w:rsidR="00F1321A" w:rsidRDefault="00F1321A" w:rsidP="00F1321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1321A">
        <w:rPr>
          <w:i/>
          <w:color w:val="000000"/>
          <w:sz w:val="28"/>
          <w:szCs w:val="28"/>
          <w:lang w:eastAsia="ru-RU"/>
        </w:rPr>
        <w:lastRenderedPageBreak/>
        <w:t>Упраўленне</w:t>
      </w:r>
      <w:r w:rsidRPr="00F1321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F1321A">
        <w:rPr>
          <w:color w:val="000000"/>
          <w:sz w:val="28"/>
          <w:szCs w:val="28"/>
          <w:lang w:eastAsia="ru-RU"/>
        </w:rPr>
        <w:t xml:space="preserve"> працэс па забеспячэнні дасягнення мэты сістэмы падрыхтоўкі спартсменаў на аснове атрымання, перадачы і перапрацоўкі інфармацыі, выпрацоўкі і прыняцця рашэнняў. Вылучаюць кіраванне падрыхтоўкай спартоўцаў, кіраванне іх трэніроўкай і кіраванне спаборніцкай дзейнасцю каманды і асобных гульцоў.</w:t>
      </w:r>
    </w:p>
    <w:p w:rsidR="00F1321A" w:rsidRPr="00F1321A" w:rsidRDefault="00F1321A" w:rsidP="00F1321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1321A">
        <w:rPr>
          <w:i/>
          <w:color w:val="000000"/>
          <w:sz w:val="28"/>
          <w:szCs w:val="28"/>
          <w:lang w:eastAsia="ru-RU"/>
        </w:rPr>
        <w:t>Планаванне і кантроль</w:t>
      </w:r>
      <w:r w:rsidRPr="00F1321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 w:rsidRPr="00F1321A">
        <w:rPr>
          <w:color w:val="000000"/>
          <w:sz w:val="28"/>
          <w:szCs w:val="28"/>
          <w:lang w:eastAsia="ru-RU"/>
        </w:rPr>
        <w:t xml:space="preserve"> асноўныя функцыі кіравання. Планаванне ёсць працэс выбару напрамку руху (траекторыі) сістэмы падрыхтоўкі спартсменаў і вызначэння сродкаў і метадаў дасягнення канчатковай мэты. Гэта вызначэнне зместу дзейнасці на перыяд часу, які ляжыць у будучыні.</w:t>
      </w:r>
    </w:p>
    <w:p w:rsidR="00F1321A" w:rsidRPr="00F1321A" w:rsidRDefault="00F1321A" w:rsidP="00F1321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B54BA">
        <w:rPr>
          <w:i/>
          <w:color w:val="000000"/>
          <w:sz w:val="28"/>
          <w:szCs w:val="28"/>
          <w:lang w:eastAsia="ru-RU"/>
        </w:rPr>
        <w:t>Кантроль</w:t>
      </w:r>
      <w:r w:rsidRPr="00F1321A">
        <w:rPr>
          <w:color w:val="000000"/>
          <w:sz w:val="28"/>
          <w:szCs w:val="28"/>
          <w:lang w:eastAsia="ru-RU"/>
        </w:rPr>
        <w:t xml:space="preserve"> </w:t>
      </w:r>
      <w:r w:rsidR="006B54BA">
        <w:rPr>
          <w:color w:val="000000"/>
          <w:sz w:val="28"/>
          <w:szCs w:val="28"/>
          <w:lang w:eastAsia="ru-RU"/>
        </w:rPr>
        <w:t>–</w:t>
      </w:r>
      <w:r w:rsidRPr="00F1321A">
        <w:rPr>
          <w:color w:val="000000"/>
          <w:sz w:val="28"/>
          <w:szCs w:val="28"/>
          <w:lang w:eastAsia="ru-RU"/>
        </w:rPr>
        <w:t xml:space="preserve"> працэс, накіраваны на забеспячэнне супадзення ходу падрыхтоўкі спартсменаў з планавым заданнем, каардынацыю і карэкцыю кампанентаў сістэмы падрыхтоўкі па дасягненні мэты на аснове атрыманай інфармацыі.</w:t>
      </w:r>
    </w:p>
    <w:p w:rsidR="00F1321A" w:rsidRDefault="00F1321A" w:rsidP="006B54BA">
      <w:pPr>
        <w:suppressAutoHyphens w:val="0"/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6B54BA">
        <w:rPr>
          <w:i/>
          <w:color w:val="000000"/>
          <w:sz w:val="28"/>
          <w:szCs w:val="28"/>
          <w:lang w:eastAsia="ru-RU"/>
        </w:rPr>
        <w:t>Адбор спартсменаў</w:t>
      </w:r>
      <w:r w:rsidRPr="00F1321A">
        <w:rPr>
          <w:color w:val="000000"/>
          <w:sz w:val="28"/>
          <w:szCs w:val="28"/>
          <w:lang w:eastAsia="ru-RU"/>
        </w:rPr>
        <w:t xml:space="preserve"> </w:t>
      </w:r>
      <w:r w:rsidR="006B54BA">
        <w:rPr>
          <w:color w:val="000000"/>
          <w:sz w:val="28"/>
          <w:szCs w:val="28"/>
          <w:lang w:eastAsia="ru-RU"/>
        </w:rPr>
        <w:t>–</w:t>
      </w:r>
      <w:r w:rsidRPr="00F1321A">
        <w:rPr>
          <w:color w:val="000000"/>
          <w:sz w:val="28"/>
          <w:szCs w:val="28"/>
          <w:lang w:eastAsia="ru-RU"/>
        </w:rPr>
        <w:t xml:space="preserve"> складовая частка сістэмы падрыхтоўкі спартсменаў, комплекс мерапрыемстваў па выяўленні асоб, якія валодаюць высокім узроўнем здольнасцяў да канкрэтнай гульні і ўласцівасцямі арганізма, якія забяспечваюць эфектыўнасць трэніровачнай </w:t>
      </w:r>
      <w:r w:rsidR="006B54BA" w:rsidRPr="00F1321A">
        <w:rPr>
          <w:color w:val="000000"/>
          <w:sz w:val="28"/>
          <w:szCs w:val="28"/>
          <w:lang w:eastAsia="ru-RU"/>
        </w:rPr>
        <w:t xml:space="preserve">дзейнасці </w:t>
      </w:r>
      <w:r w:rsidRPr="00F1321A">
        <w:rPr>
          <w:color w:val="000000"/>
          <w:sz w:val="28"/>
          <w:szCs w:val="28"/>
          <w:lang w:eastAsia="ru-RU"/>
        </w:rPr>
        <w:t>і</w:t>
      </w:r>
      <w:r w:rsidR="006B54BA">
        <w:rPr>
          <w:color w:val="000000"/>
          <w:sz w:val="28"/>
          <w:szCs w:val="28"/>
          <w:lang w:val="be-BY" w:eastAsia="ru-RU"/>
        </w:rPr>
        <w:t xml:space="preserve"> на</w:t>
      </w:r>
      <w:r w:rsidRPr="00F1321A">
        <w:rPr>
          <w:color w:val="000000"/>
          <w:sz w:val="28"/>
          <w:szCs w:val="28"/>
          <w:lang w:eastAsia="ru-RU"/>
        </w:rPr>
        <w:t xml:space="preserve"> спаборніц</w:t>
      </w:r>
      <w:r w:rsidR="006B54BA">
        <w:rPr>
          <w:color w:val="000000"/>
          <w:sz w:val="28"/>
          <w:szCs w:val="28"/>
          <w:lang w:val="be-BY" w:eastAsia="ru-RU"/>
        </w:rPr>
        <w:t>твах у</w:t>
      </w:r>
      <w:r w:rsidRPr="00F1321A">
        <w:rPr>
          <w:color w:val="000000"/>
          <w:sz w:val="28"/>
          <w:szCs w:val="28"/>
          <w:lang w:eastAsia="ru-RU"/>
        </w:rPr>
        <w:t xml:space="preserve"> спартыўнай гульні.</w:t>
      </w:r>
    </w:p>
    <w:p w:rsidR="0093287A" w:rsidRDefault="0093287A" w:rsidP="0093287A">
      <w:pPr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val="be-BY" w:eastAsia="ru-RU"/>
        </w:rPr>
        <w:t xml:space="preserve">Тэма 3.10. </w:t>
      </w:r>
      <w:r w:rsidRPr="0093287A">
        <w:rPr>
          <w:b/>
          <w:color w:val="000000"/>
          <w:sz w:val="28"/>
          <w:szCs w:val="28"/>
          <w:lang w:eastAsia="ru-RU"/>
        </w:rPr>
        <w:t xml:space="preserve">Асноўныя гульнявыя прыёмы і іх характарыстыка. </w:t>
      </w:r>
    </w:p>
    <w:p w:rsidR="0093287A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93287A">
        <w:rPr>
          <w:color w:val="000000"/>
          <w:sz w:val="28"/>
          <w:szCs w:val="28"/>
          <w:lang w:eastAsia="ru-RU"/>
        </w:rPr>
        <w:t>Галоўныя гульнявыя прыёмы ў футболе ўключаюць розныя тэхнічныя і тактычныя дзеянні, якія дазваляюць гульцам эфектыўна кантраляваць мяч, абыходзіць сапернікаў і забіваць галы.</w:t>
      </w:r>
    </w:p>
    <w:p w:rsidR="0093287A" w:rsidRPr="0093287A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93287A">
        <w:rPr>
          <w:color w:val="000000"/>
          <w:sz w:val="28"/>
          <w:szCs w:val="28"/>
          <w:lang w:eastAsia="ru-RU"/>
        </w:rPr>
        <w:t>Асноўныя прыёмы і іх характарыстыка:</w:t>
      </w:r>
    </w:p>
    <w:p w:rsidR="0093287A" w:rsidRPr="0093287A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t>- в</w:t>
      </w:r>
      <w:r w:rsidRPr="0093287A">
        <w:rPr>
          <w:color w:val="000000"/>
          <w:sz w:val="28"/>
          <w:szCs w:val="28"/>
          <w:lang w:eastAsia="ru-RU"/>
        </w:rPr>
        <w:t xml:space="preserve">ядзенне мяча (дрыблінг) </w:t>
      </w:r>
      <w:r>
        <w:rPr>
          <w:color w:val="000000"/>
          <w:sz w:val="28"/>
          <w:szCs w:val="28"/>
          <w:lang w:val="be-BY" w:eastAsia="ru-RU"/>
        </w:rPr>
        <w:t xml:space="preserve">– </w:t>
      </w:r>
      <w:r w:rsidRPr="0093287A">
        <w:rPr>
          <w:color w:val="000000"/>
          <w:sz w:val="28"/>
          <w:szCs w:val="28"/>
          <w:lang w:eastAsia="ru-RU"/>
        </w:rPr>
        <w:t xml:space="preserve">здольнасць кіраваць мячом </w:t>
      </w:r>
      <w:r>
        <w:rPr>
          <w:color w:val="000000"/>
          <w:sz w:val="28"/>
          <w:szCs w:val="28"/>
          <w:lang w:val="be-BY" w:eastAsia="ru-RU"/>
        </w:rPr>
        <w:t>падчас</w:t>
      </w:r>
      <w:r w:rsidRPr="0093287A">
        <w:rPr>
          <w:color w:val="000000"/>
          <w:sz w:val="28"/>
          <w:szCs w:val="28"/>
          <w:lang w:eastAsia="ru-RU"/>
        </w:rPr>
        <w:t xml:space="preserve"> руху, выкарыстоўва</w:t>
      </w:r>
      <w:r>
        <w:rPr>
          <w:color w:val="000000"/>
          <w:sz w:val="28"/>
          <w:szCs w:val="28"/>
          <w:lang w:val="be-BY" w:eastAsia="ru-RU"/>
        </w:rPr>
        <w:t>ць</w:t>
      </w:r>
      <w:r w:rsidRPr="0093287A">
        <w:rPr>
          <w:color w:val="000000"/>
          <w:sz w:val="28"/>
          <w:szCs w:val="28"/>
          <w:lang w:eastAsia="ru-RU"/>
        </w:rPr>
        <w:t xml:space="preserve"> дакладныя і хуткія крокі, каб абыйсці абаронца</w:t>
      </w:r>
      <w:r>
        <w:rPr>
          <w:color w:val="000000"/>
          <w:sz w:val="28"/>
          <w:szCs w:val="28"/>
          <w:lang w:eastAsia="ru-RU"/>
        </w:rPr>
        <w:t>ў і захаваць кантроль над мячом;</w:t>
      </w:r>
    </w:p>
    <w:p w:rsidR="0093287A" w:rsidRPr="0093287A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t>- п</w:t>
      </w:r>
      <w:r w:rsidRPr="0093287A">
        <w:rPr>
          <w:color w:val="000000"/>
          <w:sz w:val="28"/>
          <w:szCs w:val="28"/>
          <w:lang w:eastAsia="ru-RU"/>
        </w:rPr>
        <w:t xml:space="preserve">ерадача мяча </w:t>
      </w:r>
      <w:r>
        <w:rPr>
          <w:color w:val="000000"/>
          <w:sz w:val="28"/>
          <w:szCs w:val="28"/>
          <w:lang w:val="be-BY" w:eastAsia="ru-RU"/>
        </w:rPr>
        <w:t>–</w:t>
      </w:r>
      <w:r w:rsidRPr="0093287A">
        <w:rPr>
          <w:color w:val="000000"/>
          <w:sz w:val="28"/>
          <w:szCs w:val="28"/>
          <w:lang w:eastAsia="ru-RU"/>
        </w:rPr>
        <w:t xml:space="preserve"> перадача мяча іншаму гульцу каманды рознымі спосабамі (пасы ўнутранай часткай ступні, знешняй, з падскоку), што дазваляе арганізава</w:t>
      </w:r>
      <w:r>
        <w:rPr>
          <w:color w:val="000000"/>
          <w:sz w:val="28"/>
          <w:szCs w:val="28"/>
          <w:lang w:eastAsia="ru-RU"/>
        </w:rPr>
        <w:t>ць атаку і падтрымліваць гульню;</w:t>
      </w:r>
    </w:p>
    <w:p w:rsidR="0093287A" w:rsidRPr="0093287A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t>- удары</w:t>
      </w:r>
      <w:r w:rsidRPr="0093287A">
        <w:rPr>
          <w:color w:val="000000"/>
          <w:sz w:val="28"/>
          <w:szCs w:val="28"/>
          <w:lang w:eastAsia="ru-RU"/>
        </w:rPr>
        <w:t xml:space="preserve"> па мячы</w:t>
      </w:r>
      <w:r>
        <w:rPr>
          <w:color w:val="000000"/>
          <w:sz w:val="28"/>
          <w:szCs w:val="28"/>
          <w:lang w:val="be-BY" w:eastAsia="ru-RU"/>
        </w:rPr>
        <w:t>, што выковаюцца</w:t>
      </w:r>
      <w:r w:rsidRPr="0093287A">
        <w:rPr>
          <w:color w:val="000000"/>
          <w:sz w:val="28"/>
          <w:szCs w:val="28"/>
          <w:lang w:eastAsia="ru-RU"/>
        </w:rPr>
        <w:t xml:space="preserve"> рознымі часткамі ступні або галаво</w:t>
      </w:r>
      <w:r>
        <w:rPr>
          <w:color w:val="000000"/>
          <w:sz w:val="28"/>
          <w:szCs w:val="28"/>
          <w:lang w:eastAsia="ru-RU"/>
        </w:rPr>
        <w:t>й, з рознай сілай і дакладнасцю;</w:t>
      </w:r>
    </w:p>
    <w:p w:rsidR="0093287A" w:rsidRPr="0093287A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t>- прыём</w:t>
      </w:r>
      <w:r w:rsidRPr="0093287A">
        <w:rPr>
          <w:color w:val="000000"/>
          <w:sz w:val="28"/>
          <w:szCs w:val="28"/>
          <w:lang w:eastAsia="ru-RU"/>
        </w:rPr>
        <w:t xml:space="preserve"> мяча </w:t>
      </w:r>
      <w:r>
        <w:rPr>
          <w:color w:val="000000"/>
          <w:sz w:val="28"/>
          <w:szCs w:val="28"/>
          <w:lang w:val="be-BY" w:eastAsia="ru-RU"/>
        </w:rPr>
        <w:t>– у</w:t>
      </w:r>
      <w:r w:rsidRPr="0093287A">
        <w:rPr>
          <w:color w:val="000000"/>
          <w:sz w:val="28"/>
          <w:szCs w:val="28"/>
          <w:lang w:eastAsia="ru-RU"/>
        </w:rPr>
        <w:t>менне спыніць і кантраляваць мяч пасля перадачы або адскоку, к</w:t>
      </w:r>
      <w:r>
        <w:rPr>
          <w:color w:val="000000"/>
          <w:sz w:val="28"/>
          <w:szCs w:val="28"/>
          <w:lang w:eastAsia="ru-RU"/>
        </w:rPr>
        <w:t>аб падрыхтаваць наступны ход;</w:t>
      </w:r>
    </w:p>
    <w:p w:rsidR="0093287A" w:rsidRPr="0093287A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be-BY" w:eastAsia="ru-RU"/>
        </w:rPr>
        <w:t>- а</w:t>
      </w:r>
      <w:r w:rsidRPr="0093287A">
        <w:rPr>
          <w:color w:val="000000"/>
          <w:sz w:val="28"/>
          <w:szCs w:val="28"/>
          <w:lang w:eastAsia="ru-RU"/>
        </w:rPr>
        <w:t xml:space="preserve">барона </w:t>
      </w:r>
      <w:r>
        <w:rPr>
          <w:color w:val="000000"/>
          <w:sz w:val="28"/>
          <w:szCs w:val="28"/>
          <w:lang w:val="be-BY" w:eastAsia="ru-RU"/>
        </w:rPr>
        <w:t xml:space="preserve">– сукупнасць </w:t>
      </w:r>
      <w:r w:rsidRPr="0093287A">
        <w:rPr>
          <w:color w:val="000000"/>
          <w:sz w:val="28"/>
          <w:szCs w:val="28"/>
          <w:lang w:eastAsia="ru-RU"/>
        </w:rPr>
        <w:t>прыём</w:t>
      </w:r>
      <w:r>
        <w:rPr>
          <w:color w:val="000000"/>
          <w:sz w:val="28"/>
          <w:szCs w:val="28"/>
          <w:lang w:val="be-BY" w:eastAsia="ru-RU"/>
        </w:rPr>
        <w:t>аў</w:t>
      </w:r>
      <w:r w:rsidRPr="0093287A">
        <w:rPr>
          <w:color w:val="000000"/>
          <w:sz w:val="28"/>
          <w:szCs w:val="28"/>
          <w:lang w:eastAsia="ru-RU"/>
        </w:rPr>
        <w:t>, якія ўключаюць адбор мяча, блакіроўку, перахопы і пазіцыйную гульню</w:t>
      </w:r>
      <w:r w:rsidR="00C93EE4">
        <w:rPr>
          <w:color w:val="000000"/>
          <w:sz w:val="28"/>
          <w:szCs w:val="28"/>
          <w:lang w:val="be-BY" w:eastAsia="ru-RU"/>
        </w:rPr>
        <w:t>, каб</w:t>
      </w:r>
      <w:r w:rsidRPr="0093287A">
        <w:rPr>
          <w:color w:val="000000"/>
          <w:sz w:val="28"/>
          <w:szCs w:val="28"/>
          <w:lang w:eastAsia="ru-RU"/>
        </w:rPr>
        <w:t xml:space="preserve"> перашкод</w:t>
      </w:r>
      <w:r w:rsidR="00C93EE4">
        <w:rPr>
          <w:color w:val="000000"/>
          <w:sz w:val="28"/>
          <w:szCs w:val="28"/>
          <w:lang w:val="be-BY" w:eastAsia="ru-RU"/>
        </w:rPr>
        <w:t xml:space="preserve">зіць </w:t>
      </w:r>
      <w:r w:rsidRPr="0093287A">
        <w:rPr>
          <w:color w:val="000000"/>
          <w:sz w:val="28"/>
          <w:szCs w:val="28"/>
          <w:lang w:eastAsia="ru-RU"/>
        </w:rPr>
        <w:t>с</w:t>
      </w:r>
      <w:r w:rsidR="00C93EE4">
        <w:rPr>
          <w:color w:val="000000"/>
          <w:sz w:val="28"/>
          <w:szCs w:val="28"/>
          <w:lang w:val="be-BY" w:eastAsia="ru-RU"/>
        </w:rPr>
        <w:t>у</w:t>
      </w:r>
      <w:r w:rsidRPr="0093287A">
        <w:rPr>
          <w:color w:val="000000"/>
          <w:sz w:val="28"/>
          <w:szCs w:val="28"/>
          <w:lang w:eastAsia="ru-RU"/>
        </w:rPr>
        <w:t>перніку.</w:t>
      </w:r>
    </w:p>
    <w:p w:rsidR="00C93EE4" w:rsidRDefault="0093287A" w:rsidP="0093287A">
      <w:pPr>
        <w:suppressAutoHyphens w:val="0"/>
        <w:ind w:firstLine="709"/>
        <w:jc w:val="both"/>
        <w:rPr>
          <w:color w:val="000000"/>
          <w:sz w:val="28"/>
          <w:szCs w:val="28"/>
          <w:lang w:val="be-BY" w:eastAsia="ru-RU"/>
        </w:rPr>
      </w:pPr>
      <w:r w:rsidRPr="0093287A">
        <w:rPr>
          <w:color w:val="000000"/>
          <w:sz w:val="28"/>
          <w:szCs w:val="28"/>
          <w:lang w:eastAsia="ru-RU"/>
        </w:rPr>
        <w:t>Галоўныя прыёмы ў футболе таксама ўключаюць тактычныя дзеянні: размяшчэнне на полі, камандн</w:t>
      </w:r>
      <w:r w:rsidR="00C93EE4">
        <w:rPr>
          <w:color w:val="000000"/>
          <w:sz w:val="28"/>
          <w:szCs w:val="28"/>
          <w:lang w:val="be-BY" w:eastAsia="ru-RU"/>
        </w:rPr>
        <w:t>ае</w:t>
      </w:r>
      <w:r w:rsidRPr="0093287A">
        <w:rPr>
          <w:color w:val="000000"/>
          <w:sz w:val="28"/>
          <w:szCs w:val="28"/>
          <w:lang w:eastAsia="ru-RU"/>
        </w:rPr>
        <w:t xml:space="preserve"> ўзаемадзеянне і хуткае прыняцце рашэнняў падчас гульні.</w:t>
      </w:r>
      <w:r w:rsidR="00C93EE4">
        <w:rPr>
          <w:color w:val="000000"/>
          <w:sz w:val="28"/>
          <w:szCs w:val="28"/>
          <w:lang w:val="be-BY" w:eastAsia="ru-RU"/>
        </w:rPr>
        <w:t xml:space="preserve"> </w:t>
      </w:r>
      <w:r w:rsidRPr="00C93EE4">
        <w:rPr>
          <w:color w:val="000000"/>
          <w:sz w:val="28"/>
          <w:szCs w:val="28"/>
          <w:lang w:val="be-BY" w:eastAsia="ru-RU"/>
        </w:rPr>
        <w:t>Гэтыя прыёмы з'яўляюцца асновай футбольнай тэхнікі і тактыкі, якія развіваюцца праз трэніроўкі і практыку, і дазваляюць гульцам павышаць сваю эфектыўнасць у гульні</w:t>
      </w:r>
      <w:r w:rsidR="00C93EE4">
        <w:rPr>
          <w:color w:val="000000"/>
          <w:sz w:val="28"/>
          <w:szCs w:val="28"/>
          <w:lang w:val="be-BY" w:eastAsia="ru-RU"/>
        </w:rPr>
        <w:t>.</w:t>
      </w:r>
    </w:p>
    <w:p w:rsidR="00C93EE4" w:rsidRDefault="00C93EE4">
      <w:pPr>
        <w:suppressAutoHyphens w:val="0"/>
        <w:rPr>
          <w:color w:val="000000"/>
          <w:sz w:val="28"/>
          <w:szCs w:val="28"/>
          <w:lang w:val="be-BY" w:eastAsia="ru-RU"/>
        </w:rPr>
      </w:pPr>
      <w:r>
        <w:rPr>
          <w:color w:val="000000"/>
          <w:sz w:val="28"/>
          <w:szCs w:val="28"/>
          <w:lang w:val="be-BY" w:eastAsia="ru-RU"/>
        </w:rPr>
        <w:br w:type="page"/>
      </w:r>
    </w:p>
    <w:p w:rsidR="00833D73" w:rsidRPr="00BC34DE" w:rsidRDefault="00BF2B17" w:rsidP="00BC34DE">
      <w:pPr>
        <w:spacing w:after="120"/>
        <w:ind w:left="708" w:firstLine="1"/>
        <w:jc w:val="both"/>
        <w:rPr>
          <w:b/>
          <w:bCs/>
          <w:sz w:val="28"/>
          <w:szCs w:val="28"/>
          <w:lang w:val="be-BY"/>
        </w:rPr>
      </w:pPr>
      <w:r w:rsidRPr="00BF2B17">
        <w:rPr>
          <w:b/>
          <w:bCs/>
          <w:sz w:val="28"/>
          <w:szCs w:val="28"/>
        </w:rPr>
        <w:lastRenderedPageBreak/>
        <w:t>Р</w:t>
      </w:r>
      <w:r w:rsidR="00AB008C">
        <w:rPr>
          <w:b/>
          <w:bCs/>
          <w:sz w:val="28"/>
          <w:szCs w:val="28"/>
          <w:lang w:val="be-BY"/>
        </w:rPr>
        <w:t>АЗДЗЕЛ</w:t>
      </w:r>
      <w:r w:rsidRPr="00BF2B17">
        <w:rPr>
          <w:b/>
          <w:bCs/>
          <w:sz w:val="28"/>
          <w:szCs w:val="28"/>
        </w:rPr>
        <w:t xml:space="preserve"> I</w:t>
      </w:r>
      <w:r w:rsidR="0093287A">
        <w:rPr>
          <w:b/>
          <w:bCs/>
          <w:sz w:val="28"/>
          <w:szCs w:val="28"/>
          <w:lang w:val="en-US"/>
        </w:rPr>
        <w:t>V</w:t>
      </w:r>
      <w:r w:rsidRPr="00BF2B17">
        <w:rPr>
          <w:b/>
          <w:bCs/>
          <w:sz w:val="28"/>
          <w:szCs w:val="28"/>
        </w:rPr>
        <w:t xml:space="preserve">. </w:t>
      </w:r>
      <w:r w:rsidR="0093287A">
        <w:rPr>
          <w:b/>
          <w:bCs/>
          <w:sz w:val="28"/>
          <w:szCs w:val="28"/>
          <w:lang w:val="be-BY"/>
        </w:rPr>
        <w:t>ПРАКТЫ</w:t>
      </w:r>
      <w:r w:rsidR="00BC34DE">
        <w:rPr>
          <w:b/>
          <w:bCs/>
          <w:sz w:val="28"/>
          <w:szCs w:val="28"/>
          <w:lang w:val="be-BY"/>
        </w:rPr>
        <w:t>КА-АРЫЕНТАВАНАЯ</w:t>
      </w:r>
      <w:r w:rsidR="00833D73">
        <w:rPr>
          <w:b/>
          <w:bCs/>
          <w:sz w:val="28"/>
          <w:szCs w:val="28"/>
          <w:lang w:val="be-BY"/>
        </w:rPr>
        <w:t xml:space="preserve"> ПАДРЫХТОЎКА</w:t>
      </w:r>
      <w:r w:rsidR="00BC34DE">
        <w:rPr>
          <w:b/>
          <w:bCs/>
          <w:sz w:val="28"/>
          <w:szCs w:val="28"/>
          <w:lang w:val="be-BY"/>
        </w:rPr>
        <w:t xml:space="preserve"> Ў ФУТБОЛЕ</w:t>
      </w:r>
    </w:p>
    <w:p w:rsidR="00833D73" w:rsidRDefault="00833D73" w:rsidP="00BF2B17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F918CA">
        <w:rPr>
          <w:b/>
          <w:bCs/>
          <w:sz w:val="28"/>
          <w:szCs w:val="28"/>
          <w:lang w:val="be-BY"/>
        </w:rPr>
        <w:t>Тэ</w:t>
      </w:r>
      <w:r w:rsidR="00BF2B17" w:rsidRPr="00F918CA">
        <w:rPr>
          <w:b/>
          <w:bCs/>
          <w:sz w:val="28"/>
          <w:szCs w:val="28"/>
          <w:lang w:val="be-BY"/>
        </w:rPr>
        <w:t xml:space="preserve">ма </w:t>
      </w:r>
      <w:r w:rsidR="00C93EE4">
        <w:rPr>
          <w:b/>
          <w:bCs/>
          <w:sz w:val="28"/>
          <w:szCs w:val="28"/>
          <w:lang w:val="be-BY"/>
        </w:rPr>
        <w:t>4</w:t>
      </w:r>
      <w:r w:rsidR="00BF2B17" w:rsidRPr="00F918CA">
        <w:rPr>
          <w:b/>
          <w:bCs/>
          <w:sz w:val="28"/>
          <w:szCs w:val="28"/>
          <w:lang w:val="be-BY"/>
        </w:rPr>
        <w:t>.1</w:t>
      </w:r>
      <w:r w:rsidR="00F918CA">
        <w:rPr>
          <w:b/>
          <w:bCs/>
          <w:sz w:val="28"/>
          <w:szCs w:val="28"/>
          <w:lang w:val="be-BY"/>
        </w:rPr>
        <w:t>.</w:t>
      </w:r>
      <w:r w:rsidR="00BF2B17" w:rsidRPr="00F918CA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Падставы навучання і трэнінгу ў футболе</w:t>
      </w:r>
    </w:p>
    <w:p w:rsidR="00833D73" w:rsidRDefault="00833D73" w:rsidP="009D3119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Агульныя падставы навучання і трэнінгу. Галоўныя прынцыпы навучання. Паняцце пра структуру і змест занятку. Задачы па выхаванню ў працэсе навучання і трэнінгу.</w:t>
      </w:r>
    </w:p>
    <w:p w:rsidR="00833D73" w:rsidRPr="00833D73" w:rsidRDefault="00833D73" w:rsidP="00BF2B17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F918CA">
        <w:rPr>
          <w:b/>
          <w:bCs/>
          <w:sz w:val="28"/>
          <w:szCs w:val="28"/>
          <w:lang w:val="be-BY"/>
        </w:rPr>
        <w:t xml:space="preserve">Тэма </w:t>
      </w:r>
      <w:r w:rsidR="00C93EE4">
        <w:rPr>
          <w:b/>
          <w:bCs/>
          <w:sz w:val="28"/>
          <w:szCs w:val="28"/>
          <w:lang w:val="be-BY"/>
        </w:rPr>
        <w:t>4</w:t>
      </w:r>
      <w:r w:rsidR="00BF2B17" w:rsidRPr="00F918CA">
        <w:rPr>
          <w:b/>
          <w:bCs/>
          <w:sz w:val="28"/>
          <w:szCs w:val="28"/>
          <w:lang w:val="be-BY"/>
        </w:rPr>
        <w:t>.2</w:t>
      </w:r>
      <w:r w:rsidR="00F918CA">
        <w:rPr>
          <w:b/>
          <w:bCs/>
          <w:sz w:val="28"/>
          <w:szCs w:val="28"/>
          <w:lang w:val="be-BY"/>
        </w:rPr>
        <w:t>.</w:t>
      </w:r>
      <w:r w:rsidR="00BF2B17" w:rsidRPr="00F918CA">
        <w:rPr>
          <w:b/>
          <w:bCs/>
          <w:sz w:val="28"/>
          <w:szCs w:val="28"/>
          <w:lang w:val="be-BY"/>
        </w:rPr>
        <w:t xml:space="preserve"> П</w:t>
      </w:r>
      <w:r>
        <w:rPr>
          <w:b/>
          <w:bCs/>
          <w:sz w:val="28"/>
          <w:szCs w:val="28"/>
          <w:lang w:val="be-BY"/>
        </w:rPr>
        <w:t>равілы і методыка арбітражу ў футболе. Арганізацыя спаборніцтваў</w:t>
      </w:r>
    </w:p>
    <w:p w:rsidR="00833D73" w:rsidRPr="00833D73" w:rsidRDefault="00833D73" w:rsidP="009D3119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Методыка арбітражу на спаборніцтвах. Тэрміналогія і жэстыкуляцыя. Абавязкі брыгады арбітраў. Дакументацыя на спаборніцтвах. Пратакол гульні. Кваліфікацыя арбітра. Патрабаванні да знешняга выгляду арбітра. Тэхнічныя сродкі арбітражу гульняў.</w:t>
      </w:r>
    </w:p>
    <w:p w:rsidR="00F918CA" w:rsidRDefault="00F918CA" w:rsidP="00BF2B17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F918CA">
        <w:rPr>
          <w:b/>
          <w:bCs/>
          <w:sz w:val="28"/>
          <w:szCs w:val="28"/>
          <w:lang w:val="be-BY"/>
        </w:rPr>
        <w:t xml:space="preserve">Тэма </w:t>
      </w:r>
      <w:r w:rsidR="00C93EE4">
        <w:rPr>
          <w:b/>
          <w:bCs/>
          <w:sz w:val="28"/>
          <w:szCs w:val="28"/>
          <w:lang w:val="be-BY"/>
        </w:rPr>
        <w:t>4</w:t>
      </w:r>
      <w:r w:rsidR="00BF2B17" w:rsidRPr="006F7C84">
        <w:rPr>
          <w:b/>
          <w:bCs/>
          <w:sz w:val="28"/>
          <w:szCs w:val="28"/>
          <w:lang w:val="be-BY"/>
        </w:rPr>
        <w:t>.3</w:t>
      </w:r>
      <w:r>
        <w:rPr>
          <w:b/>
          <w:bCs/>
          <w:sz w:val="28"/>
          <w:szCs w:val="28"/>
          <w:lang w:val="be-BY"/>
        </w:rPr>
        <w:t>.</w:t>
      </w:r>
      <w:r w:rsidR="00BF2B17" w:rsidRPr="006F7C84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Кіраванне працэсам трэнінгу: планаванне, арганізацыя, кантроль, улік</w:t>
      </w:r>
    </w:p>
    <w:p w:rsidR="00F918CA" w:rsidRPr="00F918CA" w:rsidRDefault="00F918CA" w:rsidP="009D3119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Планаванне працэсаў трэнінгу і спаборніцтваў. Паняцце міжгульнявога цыклу. Збор як форма падрыхтоўкі да спаборніцтваў. Фармаванне складу футбольнай каманды да ўдзелу ў спаборніцтвах. Падвядзенне вынікаў выступлення футбольнай каманды ў спаборніцтвах. Аналіз індывідуальнай і каманднай гульнявой дзейнасці футбалістаў.</w:t>
      </w:r>
    </w:p>
    <w:p w:rsidR="00F918CA" w:rsidRDefault="00F918CA" w:rsidP="00BF2B17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F918CA">
        <w:rPr>
          <w:b/>
          <w:bCs/>
          <w:sz w:val="28"/>
          <w:szCs w:val="28"/>
          <w:lang w:val="be-BY"/>
        </w:rPr>
        <w:t xml:space="preserve">Тэма </w:t>
      </w:r>
      <w:r w:rsidR="00C93EE4">
        <w:rPr>
          <w:b/>
          <w:bCs/>
          <w:sz w:val="28"/>
          <w:szCs w:val="28"/>
          <w:lang w:val="be-BY"/>
        </w:rPr>
        <w:t>4</w:t>
      </w:r>
      <w:r w:rsidR="00BF2B17" w:rsidRPr="006F7C84">
        <w:rPr>
          <w:b/>
          <w:bCs/>
          <w:sz w:val="28"/>
          <w:szCs w:val="28"/>
          <w:lang w:val="be-BY"/>
        </w:rPr>
        <w:t>.4</w:t>
      </w:r>
      <w:r>
        <w:rPr>
          <w:b/>
          <w:bCs/>
          <w:sz w:val="28"/>
          <w:szCs w:val="28"/>
          <w:lang w:val="be-BY"/>
        </w:rPr>
        <w:t>.</w:t>
      </w:r>
      <w:r w:rsidR="00BF2B17" w:rsidRPr="006F7C84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Спецыяльная спартыўная падрыхтоўка футбаліста</w:t>
      </w:r>
    </w:p>
    <w:p w:rsidR="00F64717" w:rsidRDefault="00F918CA" w:rsidP="009D3119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Вывучэнне спецыяльнай метадычнай літаратуры. Прагляд і аналіз матчаў футбольных чэмпіянат</w:t>
      </w:r>
      <w:r w:rsidR="00F64717">
        <w:rPr>
          <w:sz w:val="28"/>
          <w:szCs w:val="28"/>
          <w:lang w:val="be-BY"/>
        </w:rPr>
        <w:t>аў свету, Еўропы, кантынентальн</w:t>
      </w:r>
      <w:r>
        <w:rPr>
          <w:sz w:val="28"/>
          <w:szCs w:val="28"/>
          <w:lang w:val="be-BY"/>
        </w:rPr>
        <w:t>ых</w:t>
      </w:r>
      <w:r w:rsidR="00F64717">
        <w:rPr>
          <w:sz w:val="28"/>
          <w:szCs w:val="28"/>
          <w:lang w:val="be-BY"/>
        </w:rPr>
        <w:t xml:space="preserve"> турніраў </w:t>
      </w:r>
      <w:r w:rsidR="00F64717" w:rsidRPr="00F64717">
        <w:rPr>
          <w:sz w:val="28"/>
          <w:szCs w:val="28"/>
        </w:rPr>
        <w:t>UEFA</w:t>
      </w:r>
      <w:r w:rsidR="00F64717" w:rsidRPr="00F64717">
        <w:rPr>
          <w:sz w:val="28"/>
          <w:szCs w:val="28"/>
          <w:lang w:val="be-BY"/>
        </w:rPr>
        <w:t xml:space="preserve"> </w:t>
      </w:r>
      <w:r w:rsidR="00F64717">
        <w:rPr>
          <w:sz w:val="28"/>
          <w:szCs w:val="28"/>
          <w:lang w:val="en-US"/>
        </w:rPr>
        <w:t>Champions</w:t>
      </w:r>
      <w:r w:rsidR="00F64717" w:rsidRPr="00F64717">
        <w:rPr>
          <w:sz w:val="28"/>
          <w:szCs w:val="28"/>
          <w:lang w:val="be-BY"/>
        </w:rPr>
        <w:t xml:space="preserve"> </w:t>
      </w:r>
      <w:r w:rsidR="00F64717">
        <w:rPr>
          <w:sz w:val="28"/>
          <w:szCs w:val="28"/>
          <w:lang w:val="en-US"/>
        </w:rPr>
        <w:t>League</w:t>
      </w:r>
      <w:r w:rsidR="00F64717" w:rsidRPr="00F64717">
        <w:rPr>
          <w:sz w:val="28"/>
          <w:szCs w:val="28"/>
          <w:lang w:val="be-BY"/>
        </w:rPr>
        <w:t xml:space="preserve">, </w:t>
      </w:r>
      <w:r w:rsidR="00F64717" w:rsidRPr="00F64717">
        <w:rPr>
          <w:sz w:val="28"/>
          <w:szCs w:val="28"/>
        </w:rPr>
        <w:t>UEFA</w:t>
      </w:r>
      <w:r w:rsidR="00F64717" w:rsidRPr="00F64717">
        <w:rPr>
          <w:sz w:val="28"/>
          <w:szCs w:val="28"/>
          <w:lang w:val="be-BY"/>
        </w:rPr>
        <w:t xml:space="preserve"> </w:t>
      </w:r>
      <w:r w:rsidR="00F64717">
        <w:rPr>
          <w:sz w:val="28"/>
          <w:szCs w:val="28"/>
          <w:lang w:val="en-US"/>
        </w:rPr>
        <w:t>Europa</w:t>
      </w:r>
      <w:r w:rsidR="00F64717" w:rsidRPr="00F64717">
        <w:rPr>
          <w:sz w:val="28"/>
          <w:szCs w:val="28"/>
          <w:lang w:val="be-BY"/>
        </w:rPr>
        <w:t xml:space="preserve"> </w:t>
      </w:r>
      <w:r w:rsidR="00F64717">
        <w:rPr>
          <w:sz w:val="28"/>
          <w:szCs w:val="28"/>
          <w:lang w:val="en-US"/>
        </w:rPr>
        <w:t>League</w:t>
      </w:r>
      <w:r w:rsidR="00F64717" w:rsidRPr="00F64717">
        <w:rPr>
          <w:sz w:val="28"/>
          <w:szCs w:val="28"/>
          <w:lang w:val="be-BY"/>
        </w:rPr>
        <w:t xml:space="preserve">, </w:t>
      </w:r>
      <w:r w:rsidR="00F64717" w:rsidRPr="00F64717">
        <w:rPr>
          <w:sz w:val="28"/>
          <w:szCs w:val="28"/>
        </w:rPr>
        <w:t>UEFA</w:t>
      </w:r>
      <w:r w:rsidR="00F64717" w:rsidRPr="00F64717">
        <w:rPr>
          <w:sz w:val="28"/>
          <w:szCs w:val="28"/>
          <w:lang w:val="be-BY"/>
        </w:rPr>
        <w:t xml:space="preserve"> </w:t>
      </w:r>
      <w:r w:rsidR="00F64717">
        <w:rPr>
          <w:sz w:val="28"/>
          <w:szCs w:val="28"/>
          <w:lang w:val="en-US"/>
        </w:rPr>
        <w:t>Confederations</w:t>
      </w:r>
      <w:r w:rsidR="00F64717" w:rsidRPr="00F64717">
        <w:rPr>
          <w:sz w:val="28"/>
          <w:szCs w:val="28"/>
          <w:lang w:val="be-BY"/>
        </w:rPr>
        <w:t xml:space="preserve"> </w:t>
      </w:r>
      <w:r w:rsidR="00F64717">
        <w:rPr>
          <w:sz w:val="28"/>
          <w:szCs w:val="28"/>
          <w:lang w:val="en-US"/>
        </w:rPr>
        <w:t>League</w:t>
      </w:r>
      <w:r w:rsidR="00F64717" w:rsidRPr="00F64717">
        <w:rPr>
          <w:sz w:val="28"/>
          <w:szCs w:val="28"/>
          <w:lang w:val="be-BY"/>
        </w:rPr>
        <w:t>.</w:t>
      </w:r>
    </w:p>
    <w:p w:rsidR="00A26940" w:rsidRPr="00A26940" w:rsidRDefault="00A26940" w:rsidP="00BF2B17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A26940">
        <w:rPr>
          <w:b/>
          <w:bCs/>
          <w:sz w:val="28"/>
          <w:szCs w:val="28"/>
          <w:lang w:val="be-BY"/>
        </w:rPr>
        <w:t xml:space="preserve">Тэма </w:t>
      </w:r>
      <w:r w:rsidR="00C93EE4">
        <w:rPr>
          <w:b/>
          <w:bCs/>
          <w:sz w:val="28"/>
          <w:szCs w:val="28"/>
          <w:lang w:val="be-BY"/>
        </w:rPr>
        <w:t>4</w:t>
      </w:r>
      <w:r w:rsidR="00BF2B17" w:rsidRPr="006F7C84">
        <w:rPr>
          <w:b/>
          <w:bCs/>
          <w:sz w:val="28"/>
          <w:szCs w:val="28"/>
          <w:lang w:val="be-BY"/>
        </w:rPr>
        <w:t>.5</w:t>
      </w:r>
      <w:r>
        <w:rPr>
          <w:b/>
          <w:bCs/>
          <w:sz w:val="28"/>
          <w:szCs w:val="28"/>
          <w:lang w:val="be-BY"/>
        </w:rPr>
        <w:t>.</w:t>
      </w:r>
      <w:r w:rsidR="00BF2B17" w:rsidRPr="006F7C84">
        <w:rPr>
          <w:b/>
          <w:bCs/>
          <w:sz w:val="28"/>
          <w:szCs w:val="28"/>
          <w:lang w:val="be-BY"/>
        </w:rPr>
        <w:t xml:space="preserve"> Т</w:t>
      </w:r>
      <w:r>
        <w:rPr>
          <w:b/>
          <w:bCs/>
          <w:sz w:val="28"/>
          <w:szCs w:val="28"/>
          <w:lang w:val="be-BY"/>
        </w:rPr>
        <w:t>эхніка бяспекі і прафілактыка траўматызма</w:t>
      </w:r>
    </w:p>
    <w:p w:rsidR="001A6F01" w:rsidRDefault="00A26940" w:rsidP="001A6F01">
      <w:pPr>
        <w:spacing w:after="120"/>
        <w:ind w:firstLine="709"/>
        <w:jc w:val="both"/>
        <w:rPr>
          <w:sz w:val="28"/>
          <w:szCs w:val="28"/>
          <w:lang w:val="be-BY"/>
        </w:rPr>
      </w:pPr>
      <w:r w:rsidRPr="00A26940">
        <w:rPr>
          <w:bCs/>
          <w:sz w:val="28"/>
          <w:szCs w:val="28"/>
          <w:lang w:val="be-BY"/>
        </w:rPr>
        <w:t>Тэхніка бяспекі і прафілактыка траўматызма</w:t>
      </w:r>
      <w:r>
        <w:rPr>
          <w:sz w:val="28"/>
          <w:szCs w:val="28"/>
          <w:lang w:val="be-BY"/>
        </w:rPr>
        <w:t>. Кантроль тэхнічнай падрыхтаванасці ў футболе, нагрузкі на трэніроўках і на спаборніцтвах. Кантроль тэхнічнай падрыхтаванасці. Практыка рухавых і спартыўных гульняў з элементамі футбола. Масаж. Самамасаж. Самакантроль спартоўца. Змест і роля медыцынскага кантролю на занятках фізічнай культурай і спортам.</w:t>
      </w:r>
    </w:p>
    <w:p w:rsidR="001A6F01" w:rsidRDefault="001A6F01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0A62C9" w:rsidRPr="00B5697D" w:rsidRDefault="000A62C9" w:rsidP="00B5697D">
      <w:pPr>
        <w:spacing w:after="120"/>
        <w:ind w:firstLine="709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lastRenderedPageBreak/>
        <w:t>Р</w:t>
      </w:r>
      <w:r w:rsidR="001A6F01">
        <w:rPr>
          <w:b/>
          <w:bCs/>
          <w:sz w:val="28"/>
          <w:szCs w:val="28"/>
          <w:lang w:val="be-BY"/>
        </w:rPr>
        <w:t>АЗДЗЕЛ</w:t>
      </w:r>
      <w:r w:rsidRPr="006F7C84">
        <w:rPr>
          <w:b/>
          <w:bCs/>
          <w:sz w:val="28"/>
          <w:szCs w:val="28"/>
          <w:lang w:val="be-BY"/>
        </w:rPr>
        <w:t xml:space="preserve"> </w:t>
      </w:r>
      <w:r w:rsidR="00C93EE4">
        <w:rPr>
          <w:b/>
          <w:bCs/>
          <w:sz w:val="28"/>
          <w:szCs w:val="28"/>
          <w:lang w:val="en-US"/>
        </w:rPr>
        <w:t>V</w:t>
      </w:r>
      <w:r w:rsidRPr="006F7C84">
        <w:rPr>
          <w:b/>
          <w:bCs/>
          <w:sz w:val="28"/>
          <w:szCs w:val="28"/>
          <w:lang w:val="be-BY"/>
        </w:rPr>
        <w:t xml:space="preserve">. </w:t>
      </w:r>
      <w:r w:rsidR="00B5697D">
        <w:rPr>
          <w:b/>
          <w:bCs/>
          <w:sz w:val="28"/>
          <w:szCs w:val="28"/>
          <w:lang w:val="be-BY"/>
        </w:rPr>
        <w:t xml:space="preserve">СПЕЦЫФІКА </w:t>
      </w:r>
      <w:r w:rsidRPr="006F7C84">
        <w:rPr>
          <w:b/>
          <w:bCs/>
          <w:sz w:val="28"/>
          <w:szCs w:val="28"/>
          <w:lang w:val="be-BY"/>
        </w:rPr>
        <w:t>Ф</w:t>
      </w:r>
      <w:r>
        <w:rPr>
          <w:b/>
          <w:bCs/>
          <w:sz w:val="28"/>
          <w:szCs w:val="28"/>
          <w:lang w:val="be-BY"/>
        </w:rPr>
        <w:t>ІЗІЧНА</w:t>
      </w:r>
      <w:r w:rsidR="00B5697D">
        <w:rPr>
          <w:b/>
          <w:bCs/>
          <w:sz w:val="28"/>
          <w:szCs w:val="28"/>
          <w:lang w:val="be-BY"/>
        </w:rPr>
        <w:t>Й</w:t>
      </w:r>
      <w:r>
        <w:rPr>
          <w:b/>
          <w:bCs/>
          <w:sz w:val="28"/>
          <w:szCs w:val="28"/>
          <w:lang w:val="be-BY"/>
        </w:rPr>
        <w:t xml:space="preserve"> ПАДРЫХТОЎК</w:t>
      </w:r>
      <w:r w:rsidR="00B5697D">
        <w:rPr>
          <w:b/>
          <w:bCs/>
          <w:sz w:val="28"/>
          <w:szCs w:val="28"/>
          <w:lang w:val="be-BY"/>
        </w:rPr>
        <w:t>І Ў ФУТБОЛЕ</w:t>
      </w:r>
    </w:p>
    <w:p w:rsidR="000A62C9" w:rsidRPr="000A62C9" w:rsidRDefault="00C93EE4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Тэма 5.</w:t>
      </w:r>
      <w:r w:rsidR="000A62C9" w:rsidRPr="006F7C84">
        <w:rPr>
          <w:b/>
          <w:bCs/>
          <w:sz w:val="28"/>
          <w:szCs w:val="28"/>
          <w:lang w:val="be-BY"/>
        </w:rPr>
        <w:t>1</w:t>
      </w:r>
      <w:r w:rsidR="000A62C9">
        <w:rPr>
          <w:b/>
          <w:bCs/>
          <w:sz w:val="28"/>
          <w:szCs w:val="28"/>
          <w:lang w:val="be-BY"/>
        </w:rPr>
        <w:t>.</w:t>
      </w:r>
      <w:r w:rsidR="000A62C9" w:rsidRPr="006F7C84">
        <w:rPr>
          <w:b/>
          <w:bCs/>
          <w:sz w:val="28"/>
          <w:szCs w:val="28"/>
          <w:lang w:val="be-BY"/>
        </w:rPr>
        <w:t xml:space="preserve"> </w:t>
      </w:r>
      <w:r w:rsidR="000A62C9">
        <w:rPr>
          <w:b/>
          <w:bCs/>
          <w:sz w:val="28"/>
          <w:szCs w:val="28"/>
          <w:lang w:val="be-BY"/>
        </w:rPr>
        <w:t>Агульная фізічная падрыхтоўка</w:t>
      </w:r>
    </w:p>
    <w:p w:rsidR="000A62C9" w:rsidRPr="00FA287B" w:rsidRDefault="000A62C9" w:rsidP="004F3B43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Развіццё фізічных здольнасцяў і павелічэнне функцыянальных магчымасцяў, умацаванне апорна-рухавай сістэмы з выкарыстаннем</w:t>
      </w:r>
      <w:r w:rsidR="00FA287B">
        <w:rPr>
          <w:sz w:val="28"/>
          <w:szCs w:val="28"/>
          <w:lang w:val="be-BY"/>
        </w:rPr>
        <w:t xml:space="preserve"> практыкаванняў агульнафізічнай падрыхтоўкі. Практыкаванне па развіццю агульнай цягавітасці. Сілавыя практыкаванні для павелічэння рухлівасці ў суставах. Кросавая падрыхтоўка, спартыўныя і рухавыя гульні.</w:t>
      </w:r>
    </w:p>
    <w:p w:rsidR="00FA287B" w:rsidRDefault="00FA287B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t xml:space="preserve">Тэма </w:t>
      </w:r>
      <w:r w:rsidR="00C93EE4" w:rsidRPr="00FC6A12">
        <w:rPr>
          <w:b/>
          <w:bCs/>
          <w:sz w:val="28"/>
          <w:szCs w:val="28"/>
          <w:lang w:val="be-BY"/>
        </w:rPr>
        <w:t>5</w:t>
      </w:r>
      <w:r w:rsidR="000A62C9" w:rsidRPr="006F7C84">
        <w:rPr>
          <w:b/>
          <w:bCs/>
          <w:sz w:val="28"/>
          <w:szCs w:val="28"/>
          <w:lang w:val="be-BY"/>
        </w:rPr>
        <w:t>.2</w:t>
      </w:r>
      <w:r>
        <w:rPr>
          <w:b/>
          <w:bCs/>
          <w:sz w:val="28"/>
          <w:szCs w:val="28"/>
          <w:lang w:val="be-BY"/>
        </w:rPr>
        <w:t>.</w:t>
      </w:r>
      <w:r w:rsidR="000A62C9" w:rsidRPr="006F7C84">
        <w:rPr>
          <w:b/>
          <w:bCs/>
          <w:sz w:val="28"/>
          <w:szCs w:val="28"/>
          <w:lang w:val="be-BY"/>
        </w:rPr>
        <w:t xml:space="preserve"> Спец</w:t>
      </w:r>
      <w:r>
        <w:rPr>
          <w:b/>
          <w:bCs/>
          <w:sz w:val="28"/>
          <w:szCs w:val="28"/>
          <w:lang w:val="be-BY"/>
        </w:rPr>
        <w:t>ыяльная фізічная падрыхтоўка</w:t>
      </w:r>
    </w:p>
    <w:p w:rsidR="00C93EE4" w:rsidRDefault="00FA287B" w:rsidP="00D877F6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Развіццё фізічных здольнасцяў і павелічэнне функцыянальнага патэнцыялу, умацаванне апорна-рухавай сістэмы з выкарыстаннем спецыяльнай фізічнай падрыхтоўкі. Практыкаванні для развіцця спецыяльнай </w:t>
      </w:r>
      <w:r w:rsidR="00D877F6" w:rsidRPr="00D877F6">
        <w:rPr>
          <w:sz w:val="28"/>
          <w:szCs w:val="28"/>
          <w:lang w:val="be-BY"/>
        </w:rPr>
        <w:t>прыгуч</w:t>
      </w:r>
      <w:r w:rsidR="00D877F6">
        <w:rPr>
          <w:sz w:val="28"/>
          <w:szCs w:val="28"/>
          <w:lang w:val="be-BY"/>
        </w:rPr>
        <w:t>асці</w:t>
      </w:r>
      <w:r w:rsidR="00D877F6" w:rsidRPr="00D877F6">
        <w:rPr>
          <w:sz w:val="28"/>
          <w:szCs w:val="28"/>
          <w:lang w:val="be-BY"/>
        </w:rPr>
        <w:t>, шпаркасці, спрыту</w:t>
      </w:r>
      <w:r w:rsidR="00D877F6">
        <w:rPr>
          <w:sz w:val="28"/>
          <w:szCs w:val="28"/>
          <w:lang w:val="be-BY"/>
        </w:rPr>
        <w:t>,</w:t>
      </w:r>
      <w:r w:rsidR="00D877F6" w:rsidRPr="00D877F6">
        <w:rPr>
          <w:sz w:val="28"/>
          <w:szCs w:val="28"/>
          <w:lang w:val="be-BY"/>
        </w:rPr>
        <w:t xml:space="preserve"> гнуткасці, хуткасна-сілавой цягавітасці.</w:t>
      </w:r>
    </w:p>
    <w:p w:rsidR="00C93EE4" w:rsidRDefault="00C93EE4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D877F6" w:rsidRPr="00D00395" w:rsidRDefault="000A62C9" w:rsidP="00D00395">
      <w:pPr>
        <w:spacing w:after="120"/>
        <w:ind w:left="708" w:firstLine="1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lastRenderedPageBreak/>
        <w:t>Р</w:t>
      </w:r>
      <w:r w:rsidR="001A6F01">
        <w:rPr>
          <w:b/>
          <w:bCs/>
          <w:sz w:val="28"/>
          <w:szCs w:val="28"/>
          <w:lang w:val="be-BY"/>
        </w:rPr>
        <w:t>АЗДЗЕЛ</w:t>
      </w:r>
      <w:r w:rsidRPr="006F7C84">
        <w:rPr>
          <w:b/>
          <w:bCs/>
          <w:sz w:val="28"/>
          <w:szCs w:val="28"/>
          <w:lang w:val="be-BY"/>
        </w:rPr>
        <w:t xml:space="preserve"> </w:t>
      </w:r>
      <w:r w:rsidR="00C93EE4">
        <w:rPr>
          <w:b/>
          <w:bCs/>
          <w:sz w:val="28"/>
          <w:szCs w:val="28"/>
          <w:lang w:val="en-US"/>
        </w:rPr>
        <w:t>V</w:t>
      </w:r>
      <w:r w:rsidRPr="000A62C9">
        <w:rPr>
          <w:b/>
          <w:bCs/>
          <w:sz w:val="28"/>
          <w:szCs w:val="28"/>
        </w:rPr>
        <w:t>I</w:t>
      </w:r>
      <w:r w:rsidRPr="006F7C84">
        <w:rPr>
          <w:b/>
          <w:bCs/>
          <w:sz w:val="28"/>
          <w:szCs w:val="28"/>
          <w:lang w:val="be-BY"/>
        </w:rPr>
        <w:t xml:space="preserve">. </w:t>
      </w:r>
      <w:r w:rsidR="00D00395">
        <w:rPr>
          <w:b/>
          <w:bCs/>
          <w:sz w:val="28"/>
          <w:szCs w:val="28"/>
          <w:lang w:val="be-BY"/>
        </w:rPr>
        <w:t xml:space="preserve">СПЕЦЫФІКА </w:t>
      </w:r>
      <w:r w:rsidRPr="006F7C84">
        <w:rPr>
          <w:b/>
          <w:bCs/>
          <w:sz w:val="28"/>
          <w:szCs w:val="28"/>
          <w:lang w:val="be-BY"/>
        </w:rPr>
        <w:t>Т</w:t>
      </w:r>
      <w:r w:rsidR="00D877F6">
        <w:rPr>
          <w:b/>
          <w:bCs/>
          <w:sz w:val="28"/>
          <w:szCs w:val="28"/>
          <w:lang w:val="be-BY"/>
        </w:rPr>
        <w:t>ЭХНІКА-ТАКТЫЧНА</w:t>
      </w:r>
      <w:r w:rsidR="00D00395">
        <w:rPr>
          <w:b/>
          <w:bCs/>
          <w:sz w:val="28"/>
          <w:szCs w:val="28"/>
          <w:lang w:val="be-BY"/>
        </w:rPr>
        <w:t>Й</w:t>
      </w:r>
      <w:r w:rsidR="00D877F6">
        <w:rPr>
          <w:b/>
          <w:bCs/>
          <w:sz w:val="28"/>
          <w:szCs w:val="28"/>
          <w:lang w:val="be-BY"/>
        </w:rPr>
        <w:t xml:space="preserve"> ПАДРЫХТОЎК</w:t>
      </w:r>
      <w:r w:rsidR="00D00395">
        <w:rPr>
          <w:b/>
          <w:bCs/>
          <w:sz w:val="28"/>
          <w:szCs w:val="28"/>
          <w:lang w:val="be-BY"/>
        </w:rPr>
        <w:t>І Ў ФУТБОЛЕ</w:t>
      </w:r>
    </w:p>
    <w:p w:rsidR="00D877F6" w:rsidRDefault="00D877F6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t xml:space="preserve">Тэма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6F7C84">
        <w:rPr>
          <w:b/>
          <w:bCs/>
          <w:sz w:val="28"/>
          <w:szCs w:val="28"/>
          <w:lang w:val="be-BY"/>
        </w:rPr>
        <w:t>.1</w:t>
      </w:r>
      <w:r>
        <w:rPr>
          <w:b/>
          <w:bCs/>
          <w:sz w:val="28"/>
          <w:szCs w:val="28"/>
          <w:lang w:val="be-BY"/>
        </w:rPr>
        <w:t>.</w:t>
      </w:r>
      <w:r w:rsidR="000A62C9" w:rsidRPr="006F7C84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Удасканаленне тэхнікі гульні футбаліста</w:t>
      </w:r>
    </w:p>
    <w:p w:rsidR="00D877F6" w:rsidRPr="00D877F6" w:rsidRDefault="00D877F6" w:rsidP="004F3B43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Узаемадзеянне ў лініях абароны (прэсінг, штучнае “па-за гульнёй”), паўабароны (перамяшчэнне) і атакі </w:t>
      </w:r>
      <w:r w:rsidR="00BA0DE9">
        <w:rPr>
          <w:sz w:val="28"/>
          <w:szCs w:val="28"/>
          <w:lang w:val="be-BY"/>
        </w:rPr>
        <w:t>(дрыблінг).</w:t>
      </w:r>
    </w:p>
    <w:p w:rsidR="00BA0DE9" w:rsidRDefault="00BA0DE9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t>Тэ</w:t>
      </w:r>
      <w:r>
        <w:rPr>
          <w:b/>
          <w:bCs/>
          <w:sz w:val="28"/>
          <w:szCs w:val="28"/>
          <w:lang w:val="be-BY"/>
        </w:rPr>
        <w:t>м</w:t>
      </w:r>
      <w:r w:rsidR="000A62C9" w:rsidRPr="006F7C84">
        <w:rPr>
          <w:b/>
          <w:bCs/>
          <w:sz w:val="28"/>
          <w:szCs w:val="28"/>
          <w:lang w:val="be-BY"/>
        </w:rPr>
        <w:t xml:space="preserve">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6F7C84">
        <w:rPr>
          <w:b/>
          <w:bCs/>
          <w:sz w:val="28"/>
          <w:szCs w:val="28"/>
          <w:lang w:val="be-BY"/>
        </w:rPr>
        <w:t>.2</w:t>
      </w:r>
      <w:r>
        <w:rPr>
          <w:b/>
          <w:bCs/>
          <w:sz w:val="28"/>
          <w:szCs w:val="28"/>
          <w:lang w:val="be-BY"/>
        </w:rPr>
        <w:t>.</w:t>
      </w:r>
      <w:r w:rsidR="000A62C9" w:rsidRPr="006F7C84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Удасканаленне тэхнікі перамяшчэння і ўдараў па мячу</w:t>
      </w:r>
    </w:p>
    <w:p w:rsidR="00BA0DE9" w:rsidRPr="00BA0DE9" w:rsidRDefault="00BA0DE9" w:rsidP="004F3B43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Перамяшчэнні: крокам, прыстаўным крокам, бегам наперад, бегам да тылу, скачкі ў розных накірунках. Удары па мячу нагой рознымі спосабамі: унутранай, сярэдняй і знешняй часткай пад’ёму, “носам”, пяткай, “шчакой”, бядром, галавой, злёту, з палулёту, праз сябе без падзення, праз сябе ў падзенні. Прамыя і рэзаныя ўдары. Методыка навучання.</w:t>
      </w:r>
    </w:p>
    <w:p w:rsidR="006F7C84" w:rsidRPr="006F7C84" w:rsidRDefault="006F7C84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C55B06">
        <w:rPr>
          <w:b/>
          <w:bCs/>
          <w:sz w:val="28"/>
          <w:szCs w:val="28"/>
          <w:lang w:val="be-BY"/>
        </w:rPr>
        <w:t>Тэ</w:t>
      </w:r>
      <w:r w:rsidR="000A62C9" w:rsidRPr="00C55B06">
        <w:rPr>
          <w:b/>
          <w:bCs/>
          <w:sz w:val="28"/>
          <w:szCs w:val="28"/>
          <w:lang w:val="be-BY"/>
        </w:rPr>
        <w:t xml:space="preserve">ма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C55B06">
        <w:rPr>
          <w:b/>
          <w:bCs/>
          <w:sz w:val="28"/>
          <w:szCs w:val="28"/>
          <w:lang w:val="be-BY"/>
        </w:rPr>
        <w:t>.3</w:t>
      </w:r>
      <w:r w:rsidRPr="00C55B06">
        <w:rPr>
          <w:b/>
          <w:bCs/>
          <w:sz w:val="28"/>
          <w:szCs w:val="28"/>
          <w:lang w:val="be-BY"/>
        </w:rPr>
        <w:t>.</w:t>
      </w:r>
      <w:r w:rsidR="000A62C9" w:rsidRPr="00C55B06">
        <w:rPr>
          <w:b/>
          <w:bCs/>
          <w:sz w:val="28"/>
          <w:szCs w:val="28"/>
          <w:lang w:val="be-BY"/>
        </w:rPr>
        <w:t xml:space="preserve"> </w:t>
      </w:r>
      <w:r w:rsidRPr="00C55B06">
        <w:rPr>
          <w:b/>
          <w:bCs/>
          <w:sz w:val="28"/>
          <w:szCs w:val="28"/>
          <w:lang w:val="be-BY"/>
        </w:rPr>
        <w:t>Удасканаленне тэхнікі вядзення і адбору мяча</w:t>
      </w:r>
    </w:p>
    <w:p w:rsidR="006F7C84" w:rsidRPr="006F7C84" w:rsidRDefault="000A62C9" w:rsidP="004F3B43">
      <w:pPr>
        <w:spacing w:after="120"/>
        <w:ind w:firstLine="709"/>
        <w:jc w:val="both"/>
        <w:rPr>
          <w:bCs/>
          <w:sz w:val="28"/>
          <w:szCs w:val="28"/>
          <w:lang w:val="be-BY"/>
        </w:rPr>
      </w:pPr>
      <w:r w:rsidRPr="006F7C84">
        <w:rPr>
          <w:bCs/>
          <w:sz w:val="28"/>
          <w:szCs w:val="28"/>
          <w:lang w:val="be-BY"/>
        </w:rPr>
        <w:t>Т</w:t>
      </w:r>
      <w:r w:rsidR="006F7C84" w:rsidRPr="006F7C84">
        <w:rPr>
          <w:bCs/>
          <w:sz w:val="28"/>
          <w:szCs w:val="28"/>
          <w:lang w:val="be-BY"/>
        </w:rPr>
        <w:t>эхніка вядзення мяча: -</w:t>
      </w:r>
      <w:r w:rsidR="006F7C84">
        <w:rPr>
          <w:bCs/>
          <w:sz w:val="28"/>
          <w:szCs w:val="28"/>
          <w:lang w:val="be-BY"/>
        </w:rPr>
        <w:t xml:space="preserve"> </w:t>
      </w:r>
      <w:r w:rsidR="006F7C84" w:rsidRPr="006F7C84">
        <w:rPr>
          <w:bCs/>
          <w:sz w:val="28"/>
          <w:szCs w:val="28"/>
          <w:lang w:val="be-BY"/>
        </w:rPr>
        <w:t>па прамой; -</w:t>
      </w:r>
      <w:r w:rsidR="006F7C84">
        <w:rPr>
          <w:bCs/>
          <w:sz w:val="28"/>
          <w:szCs w:val="28"/>
          <w:lang w:val="be-BY"/>
        </w:rPr>
        <w:t xml:space="preserve"> </w:t>
      </w:r>
      <w:r w:rsidR="006F7C84" w:rsidRPr="006F7C84">
        <w:rPr>
          <w:bCs/>
          <w:sz w:val="28"/>
          <w:szCs w:val="28"/>
          <w:lang w:val="be-BY"/>
        </w:rPr>
        <w:t>са змяненнем накірунку руху;</w:t>
      </w:r>
      <w:r w:rsidR="006F7C84">
        <w:rPr>
          <w:bCs/>
          <w:sz w:val="28"/>
          <w:szCs w:val="28"/>
          <w:lang w:val="be-BY"/>
        </w:rPr>
        <w:t xml:space="preserve"> -</w:t>
      </w:r>
      <w:r w:rsidR="006F7C84" w:rsidRPr="006F7C84">
        <w:rPr>
          <w:bCs/>
          <w:sz w:val="28"/>
          <w:szCs w:val="28"/>
          <w:lang w:val="be-BY"/>
        </w:rPr>
        <w:t xml:space="preserve"> зігзагам; -</w:t>
      </w:r>
      <w:r w:rsidR="004F3B43">
        <w:rPr>
          <w:bCs/>
          <w:sz w:val="28"/>
          <w:szCs w:val="28"/>
          <w:lang w:val="be-BY"/>
        </w:rPr>
        <w:t xml:space="preserve"> </w:t>
      </w:r>
      <w:r w:rsidR="006F7C84" w:rsidRPr="006F7C84">
        <w:rPr>
          <w:bCs/>
          <w:sz w:val="28"/>
          <w:szCs w:val="28"/>
          <w:lang w:val="be-BY"/>
        </w:rPr>
        <w:t>з абводкай стоек; -</w:t>
      </w:r>
      <w:r w:rsidR="004F3B43">
        <w:rPr>
          <w:bCs/>
          <w:sz w:val="28"/>
          <w:szCs w:val="28"/>
          <w:lang w:val="be-BY"/>
        </w:rPr>
        <w:t xml:space="preserve"> </w:t>
      </w:r>
      <w:r w:rsidR="006F7C84" w:rsidRPr="006F7C84">
        <w:rPr>
          <w:bCs/>
          <w:sz w:val="28"/>
          <w:szCs w:val="28"/>
          <w:lang w:val="be-BY"/>
        </w:rPr>
        <w:t>з паскарэннем. Методыка навучання.</w:t>
      </w:r>
    </w:p>
    <w:p w:rsidR="006F7C84" w:rsidRPr="006F7C84" w:rsidRDefault="006F7C84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4F3B43">
        <w:rPr>
          <w:b/>
          <w:bCs/>
          <w:sz w:val="28"/>
          <w:szCs w:val="28"/>
          <w:lang w:val="be-BY"/>
        </w:rPr>
        <w:t>Тэ</w:t>
      </w:r>
      <w:r w:rsidR="000A62C9" w:rsidRPr="004F3B43">
        <w:rPr>
          <w:b/>
          <w:bCs/>
          <w:sz w:val="28"/>
          <w:szCs w:val="28"/>
          <w:lang w:val="be-BY"/>
        </w:rPr>
        <w:t xml:space="preserve">ма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4F3B43">
        <w:rPr>
          <w:b/>
          <w:bCs/>
          <w:sz w:val="28"/>
          <w:szCs w:val="28"/>
          <w:lang w:val="be-BY"/>
        </w:rPr>
        <w:t>.4</w:t>
      </w:r>
      <w:r>
        <w:rPr>
          <w:b/>
          <w:bCs/>
          <w:sz w:val="28"/>
          <w:szCs w:val="28"/>
          <w:lang w:val="be-BY"/>
        </w:rPr>
        <w:t>.</w:t>
      </w:r>
      <w:r w:rsidR="000A62C9" w:rsidRPr="004F3B43">
        <w:rPr>
          <w:b/>
          <w:bCs/>
          <w:sz w:val="28"/>
          <w:szCs w:val="28"/>
          <w:lang w:val="be-BY"/>
        </w:rPr>
        <w:t xml:space="preserve"> </w:t>
      </w:r>
      <w:r w:rsidRPr="004F3B43">
        <w:rPr>
          <w:b/>
          <w:bCs/>
          <w:sz w:val="28"/>
          <w:szCs w:val="28"/>
          <w:lang w:val="be-BY"/>
        </w:rPr>
        <w:t xml:space="preserve">Удасканаленне </w:t>
      </w:r>
      <w:r>
        <w:rPr>
          <w:b/>
          <w:bCs/>
          <w:sz w:val="28"/>
          <w:szCs w:val="28"/>
          <w:lang w:val="be-BY"/>
        </w:rPr>
        <w:t>тэхнікі падманных рухаў</w:t>
      </w:r>
    </w:p>
    <w:p w:rsidR="006F7C84" w:rsidRDefault="006F7C84" w:rsidP="004F3B43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Падманныя рухі: - фінты з адыходам, - фінты з выпадам; - фінты з пераносам нагі праз мяч; -</w:t>
      </w:r>
      <w:r w:rsidR="00F17FBD">
        <w:rPr>
          <w:sz w:val="28"/>
          <w:szCs w:val="28"/>
          <w:lang w:val="be-BY"/>
        </w:rPr>
        <w:t xml:space="preserve"> падвойны перавод мяча, - адыходы з мячом ў бок; - адыходы з мячом наперад; - адыходы з мячом да тылу; - адыход з мячом і ударам нагой ці галавой з наступным рухам наперад і ў бакі; - з прытрымкай мяча пад сябе, з прыёмам і пропускам мяча; - фінты з прыёмам мяча пад нагу; - фінты з прыёмам мяча целам і галавой. Методыка навучання.</w:t>
      </w:r>
    </w:p>
    <w:p w:rsidR="00C55B06" w:rsidRDefault="00C55B06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0544A8">
        <w:rPr>
          <w:b/>
          <w:bCs/>
          <w:sz w:val="28"/>
          <w:szCs w:val="28"/>
          <w:lang w:val="be-BY"/>
        </w:rPr>
        <w:t>Т</w:t>
      </w:r>
      <w:r>
        <w:rPr>
          <w:b/>
          <w:bCs/>
          <w:sz w:val="28"/>
          <w:szCs w:val="28"/>
          <w:lang w:val="be-BY"/>
        </w:rPr>
        <w:t>э</w:t>
      </w:r>
      <w:r w:rsidR="000A62C9" w:rsidRPr="000544A8">
        <w:rPr>
          <w:b/>
          <w:bCs/>
          <w:sz w:val="28"/>
          <w:szCs w:val="28"/>
          <w:lang w:val="be-BY"/>
        </w:rPr>
        <w:t xml:space="preserve">ма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0544A8">
        <w:rPr>
          <w:b/>
          <w:bCs/>
          <w:sz w:val="28"/>
          <w:szCs w:val="28"/>
          <w:lang w:val="be-BY"/>
        </w:rPr>
        <w:t>.5</w:t>
      </w:r>
      <w:r>
        <w:rPr>
          <w:b/>
          <w:bCs/>
          <w:sz w:val="28"/>
          <w:szCs w:val="28"/>
          <w:lang w:val="be-BY"/>
        </w:rPr>
        <w:t>.</w:t>
      </w:r>
      <w:r w:rsidR="000A62C9" w:rsidRPr="000544A8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Удасканаленне тэхнікі апрацоўкі мяча (яе варыянты)</w:t>
      </w:r>
    </w:p>
    <w:p w:rsidR="00C55B06" w:rsidRDefault="00C55B06" w:rsidP="004F3B43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Апрацоўка мяча: -</w:t>
      </w:r>
      <w:r w:rsidR="000544A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пад падэшву; -</w:t>
      </w:r>
      <w:r w:rsidR="000544A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унутраным і знешнім бокам стапы; -</w:t>
      </w:r>
      <w:r w:rsidR="000544A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тулавам; - бядром; -</w:t>
      </w:r>
      <w:r w:rsidR="000544A8">
        <w:rPr>
          <w:sz w:val="28"/>
          <w:szCs w:val="28"/>
          <w:lang w:val="be-BY"/>
        </w:rPr>
        <w:t xml:space="preserve"> </w:t>
      </w:r>
      <w:r w:rsidR="004F3B43">
        <w:rPr>
          <w:sz w:val="28"/>
          <w:szCs w:val="28"/>
          <w:lang w:val="be-BY"/>
        </w:rPr>
        <w:t>“</w:t>
      </w:r>
      <w:r>
        <w:rPr>
          <w:sz w:val="28"/>
          <w:szCs w:val="28"/>
          <w:lang w:val="be-BY"/>
        </w:rPr>
        <w:t>носам</w:t>
      </w:r>
      <w:r w:rsidR="004F3B43">
        <w:rPr>
          <w:sz w:val="28"/>
          <w:szCs w:val="28"/>
          <w:lang w:val="be-BY"/>
        </w:rPr>
        <w:t>”</w:t>
      </w:r>
      <w:r>
        <w:rPr>
          <w:sz w:val="28"/>
          <w:szCs w:val="28"/>
          <w:lang w:val="be-BY"/>
        </w:rPr>
        <w:t xml:space="preserve"> з рухам уступам. Методыка навучання.</w:t>
      </w:r>
    </w:p>
    <w:p w:rsidR="00C55B06" w:rsidRDefault="00C55B06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0544A8">
        <w:rPr>
          <w:b/>
          <w:bCs/>
          <w:sz w:val="28"/>
          <w:szCs w:val="28"/>
          <w:lang w:val="be-BY"/>
        </w:rPr>
        <w:t>Т</w:t>
      </w:r>
      <w:r>
        <w:rPr>
          <w:b/>
          <w:bCs/>
          <w:sz w:val="28"/>
          <w:szCs w:val="28"/>
          <w:lang w:val="be-BY"/>
        </w:rPr>
        <w:t>э</w:t>
      </w:r>
      <w:r w:rsidR="000A62C9" w:rsidRPr="000544A8">
        <w:rPr>
          <w:b/>
          <w:bCs/>
          <w:sz w:val="28"/>
          <w:szCs w:val="28"/>
          <w:lang w:val="be-BY"/>
        </w:rPr>
        <w:t xml:space="preserve">ма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0544A8">
        <w:rPr>
          <w:b/>
          <w:bCs/>
          <w:sz w:val="28"/>
          <w:szCs w:val="28"/>
          <w:lang w:val="be-BY"/>
        </w:rPr>
        <w:t>.6</w:t>
      </w:r>
      <w:r>
        <w:rPr>
          <w:b/>
          <w:bCs/>
          <w:sz w:val="28"/>
          <w:szCs w:val="28"/>
          <w:lang w:val="be-BY"/>
        </w:rPr>
        <w:t>.</w:t>
      </w:r>
      <w:r w:rsidR="000A62C9" w:rsidRPr="000544A8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Удасканаленне тэхнікі гульні ў “пас”</w:t>
      </w:r>
    </w:p>
    <w:p w:rsidR="000A62C9" w:rsidRPr="00014FC5" w:rsidRDefault="00C55B06" w:rsidP="004F3B43">
      <w:pPr>
        <w:spacing w:after="120"/>
        <w:ind w:firstLine="709"/>
        <w:jc w:val="both"/>
        <w:rPr>
          <w:bCs/>
          <w:sz w:val="28"/>
          <w:szCs w:val="28"/>
          <w:lang w:val="be-BY"/>
        </w:rPr>
      </w:pPr>
      <w:r w:rsidRPr="00014FC5">
        <w:rPr>
          <w:bCs/>
          <w:sz w:val="28"/>
          <w:szCs w:val="28"/>
          <w:lang w:val="be-BY"/>
        </w:rPr>
        <w:t>Варыянты паса: кароткі, сярэдні, далёкі. Пас пяткай, бядром, тулавам, галавой. Методыка навучання.</w:t>
      </w:r>
    </w:p>
    <w:p w:rsidR="00C55B06" w:rsidRDefault="00C55B06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4F3B43">
        <w:rPr>
          <w:b/>
          <w:bCs/>
          <w:sz w:val="28"/>
          <w:szCs w:val="28"/>
          <w:lang w:val="be-BY"/>
        </w:rPr>
        <w:t>Т</w:t>
      </w:r>
      <w:r>
        <w:rPr>
          <w:b/>
          <w:bCs/>
          <w:sz w:val="28"/>
          <w:szCs w:val="28"/>
          <w:lang w:val="be-BY"/>
        </w:rPr>
        <w:t>э</w:t>
      </w:r>
      <w:r w:rsidR="000A62C9" w:rsidRPr="004F3B43">
        <w:rPr>
          <w:b/>
          <w:bCs/>
          <w:sz w:val="28"/>
          <w:szCs w:val="28"/>
          <w:lang w:val="be-BY"/>
        </w:rPr>
        <w:t xml:space="preserve">ма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4F3B43">
        <w:rPr>
          <w:b/>
          <w:bCs/>
          <w:sz w:val="28"/>
          <w:szCs w:val="28"/>
          <w:lang w:val="be-BY"/>
        </w:rPr>
        <w:t>.7</w:t>
      </w:r>
      <w:r>
        <w:rPr>
          <w:b/>
          <w:bCs/>
          <w:sz w:val="28"/>
          <w:szCs w:val="28"/>
          <w:lang w:val="be-BY"/>
        </w:rPr>
        <w:t>.</w:t>
      </w:r>
      <w:r w:rsidR="000A62C9" w:rsidRPr="004F3B43">
        <w:rPr>
          <w:b/>
          <w:bCs/>
          <w:sz w:val="28"/>
          <w:szCs w:val="28"/>
          <w:lang w:val="be-BY"/>
        </w:rPr>
        <w:t xml:space="preserve"> Т</w:t>
      </w:r>
      <w:r>
        <w:rPr>
          <w:b/>
          <w:bCs/>
          <w:sz w:val="28"/>
          <w:szCs w:val="28"/>
          <w:lang w:val="be-BY"/>
        </w:rPr>
        <w:t>эхніка гульні галкіпера</w:t>
      </w:r>
    </w:p>
    <w:p w:rsidR="00C55B06" w:rsidRDefault="00C55B06" w:rsidP="004F3B43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Увядзенне мяча ў гульню рукамі і нагамі. Прыём мяча</w:t>
      </w:r>
      <w:r w:rsidR="00FA1833">
        <w:rPr>
          <w:sz w:val="28"/>
          <w:szCs w:val="28"/>
          <w:lang w:val="be-BY"/>
        </w:rPr>
        <w:t>, адбіванне мяча, выбар месца ў браме, гульня на выхадах. Гульня галкіпера ў якасці апошняга абаронцы, кіраванне гульнёй абароны, падказкі.</w:t>
      </w:r>
    </w:p>
    <w:p w:rsidR="00FA1833" w:rsidRDefault="00FA1833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lang w:val="be-BY"/>
        </w:rPr>
        <w:t>э</w:t>
      </w:r>
      <w:r w:rsidR="000A62C9" w:rsidRPr="000A62C9">
        <w:rPr>
          <w:b/>
          <w:bCs/>
          <w:sz w:val="28"/>
          <w:szCs w:val="28"/>
        </w:rPr>
        <w:t xml:space="preserve">ма </w:t>
      </w:r>
      <w:r w:rsidR="00C93EE4" w:rsidRPr="00FC6A12">
        <w:rPr>
          <w:b/>
          <w:bCs/>
          <w:sz w:val="28"/>
          <w:szCs w:val="28"/>
        </w:rPr>
        <w:t>6</w:t>
      </w:r>
      <w:r w:rsidR="000A62C9" w:rsidRPr="000A62C9">
        <w:rPr>
          <w:b/>
          <w:bCs/>
          <w:sz w:val="28"/>
          <w:szCs w:val="28"/>
        </w:rPr>
        <w:t>.8</w:t>
      </w:r>
      <w:r>
        <w:rPr>
          <w:b/>
          <w:bCs/>
          <w:sz w:val="28"/>
          <w:szCs w:val="28"/>
          <w:lang w:val="be-BY"/>
        </w:rPr>
        <w:t>.</w:t>
      </w:r>
      <w:r w:rsidR="000A62C9" w:rsidRPr="000A62C9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  <w:lang w:val="be-BY"/>
        </w:rPr>
        <w:t>эхніка перамяшчэнняў і гульня без мяча</w:t>
      </w:r>
    </w:p>
    <w:p w:rsidR="00FA1833" w:rsidRDefault="000A62C9" w:rsidP="00030C36">
      <w:pPr>
        <w:spacing w:after="120"/>
        <w:ind w:firstLine="709"/>
        <w:jc w:val="both"/>
        <w:rPr>
          <w:sz w:val="28"/>
          <w:szCs w:val="28"/>
          <w:lang w:val="be-BY"/>
        </w:rPr>
      </w:pPr>
      <w:r w:rsidRPr="000A62C9">
        <w:rPr>
          <w:sz w:val="28"/>
          <w:szCs w:val="28"/>
        </w:rPr>
        <w:t>Пер</w:t>
      </w:r>
      <w:r w:rsidR="00FA1833">
        <w:rPr>
          <w:sz w:val="28"/>
          <w:szCs w:val="28"/>
          <w:lang w:val="be-BY"/>
        </w:rPr>
        <w:t>амяшчэнні наперад і да тылу. Перамяшчэнне ў бакі. Супрацьдзеянні гульнявым камбінацыям. Дзеянні футбалістаў у выпадку стандартных становішчаў.</w:t>
      </w:r>
    </w:p>
    <w:p w:rsidR="00FA1833" w:rsidRDefault="00FA1833" w:rsidP="000A62C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0C63E3">
        <w:rPr>
          <w:b/>
          <w:bCs/>
          <w:sz w:val="28"/>
          <w:szCs w:val="28"/>
          <w:lang w:val="be-BY"/>
        </w:rPr>
        <w:t>Т</w:t>
      </w:r>
      <w:r>
        <w:rPr>
          <w:b/>
          <w:bCs/>
          <w:sz w:val="28"/>
          <w:szCs w:val="28"/>
          <w:lang w:val="be-BY"/>
        </w:rPr>
        <w:t>э</w:t>
      </w:r>
      <w:r w:rsidR="000A62C9" w:rsidRPr="000C63E3">
        <w:rPr>
          <w:b/>
          <w:bCs/>
          <w:sz w:val="28"/>
          <w:szCs w:val="28"/>
          <w:lang w:val="be-BY"/>
        </w:rPr>
        <w:t xml:space="preserve">ма </w:t>
      </w:r>
      <w:r w:rsidR="00C93EE4" w:rsidRPr="00FC6A12">
        <w:rPr>
          <w:b/>
          <w:bCs/>
          <w:sz w:val="28"/>
          <w:szCs w:val="28"/>
          <w:lang w:val="be-BY"/>
        </w:rPr>
        <w:t>6</w:t>
      </w:r>
      <w:r w:rsidR="000A62C9" w:rsidRPr="000C63E3">
        <w:rPr>
          <w:b/>
          <w:bCs/>
          <w:sz w:val="28"/>
          <w:szCs w:val="28"/>
          <w:lang w:val="be-BY"/>
        </w:rPr>
        <w:t>.9</w:t>
      </w:r>
      <w:r>
        <w:rPr>
          <w:b/>
          <w:bCs/>
          <w:sz w:val="28"/>
          <w:szCs w:val="28"/>
          <w:lang w:val="be-BY"/>
        </w:rPr>
        <w:t>.</w:t>
      </w:r>
      <w:r w:rsidR="000A62C9" w:rsidRPr="000C63E3">
        <w:rPr>
          <w:b/>
          <w:bCs/>
          <w:sz w:val="28"/>
          <w:szCs w:val="28"/>
          <w:lang w:val="be-BY"/>
        </w:rPr>
        <w:t xml:space="preserve"> Т</w:t>
      </w:r>
      <w:r>
        <w:rPr>
          <w:b/>
          <w:bCs/>
          <w:sz w:val="28"/>
          <w:szCs w:val="28"/>
          <w:lang w:val="be-BY"/>
        </w:rPr>
        <w:t>эхніка гульні з мячом</w:t>
      </w:r>
    </w:p>
    <w:p w:rsidR="00C93EE4" w:rsidRDefault="000A62C9" w:rsidP="00030C36">
      <w:pPr>
        <w:spacing w:after="120"/>
        <w:ind w:firstLine="709"/>
        <w:jc w:val="both"/>
        <w:rPr>
          <w:sz w:val="28"/>
          <w:szCs w:val="28"/>
          <w:lang w:val="be-BY"/>
        </w:rPr>
      </w:pPr>
      <w:r w:rsidRPr="00FA1833">
        <w:rPr>
          <w:sz w:val="28"/>
          <w:szCs w:val="28"/>
          <w:lang w:val="be-BY"/>
        </w:rPr>
        <w:t>Пер</w:t>
      </w:r>
      <w:r w:rsidR="00FA1833">
        <w:rPr>
          <w:sz w:val="28"/>
          <w:szCs w:val="28"/>
          <w:lang w:val="be-BY"/>
        </w:rPr>
        <w:t>адачы мяча: -</w:t>
      </w:r>
      <w:r w:rsidR="00030C36">
        <w:rPr>
          <w:sz w:val="28"/>
          <w:szCs w:val="28"/>
          <w:lang w:val="be-BY"/>
        </w:rPr>
        <w:t xml:space="preserve"> </w:t>
      </w:r>
      <w:r w:rsidR="00FA1833">
        <w:rPr>
          <w:sz w:val="28"/>
          <w:szCs w:val="28"/>
          <w:lang w:val="be-BY"/>
        </w:rPr>
        <w:t>далёкія; -</w:t>
      </w:r>
      <w:r w:rsidR="00030C36">
        <w:rPr>
          <w:sz w:val="28"/>
          <w:szCs w:val="28"/>
          <w:lang w:val="be-BY"/>
        </w:rPr>
        <w:t xml:space="preserve"> </w:t>
      </w:r>
      <w:r w:rsidR="00FA1833">
        <w:rPr>
          <w:sz w:val="28"/>
          <w:szCs w:val="28"/>
          <w:lang w:val="be-BY"/>
        </w:rPr>
        <w:t>сярэднія; -</w:t>
      </w:r>
      <w:r w:rsidR="00030C36">
        <w:rPr>
          <w:sz w:val="28"/>
          <w:szCs w:val="28"/>
          <w:lang w:val="be-BY"/>
        </w:rPr>
        <w:t xml:space="preserve"> </w:t>
      </w:r>
      <w:r w:rsidR="00FA1833">
        <w:rPr>
          <w:sz w:val="28"/>
          <w:szCs w:val="28"/>
          <w:lang w:val="be-BY"/>
        </w:rPr>
        <w:t>кароткія; -</w:t>
      </w:r>
      <w:r w:rsidR="00030C36">
        <w:rPr>
          <w:sz w:val="28"/>
          <w:szCs w:val="28"/>
          <w:lang w:val="be-BY"/>
        </w:rPr>
        <w:t xml:space="preserve"> </w:t>
      </w:r>
      <w:r w:rsidR="00FA1833">
        <w:rPr>
          <w:sz w:val="28"/>
          <w:szCs w:val="28"/>
          <w:lang w:val="be-BY"/>
        </w:rPr>
        <w:t>дыяганальныя; -</w:t>
      </w:r>
      <w:r w:rsidR="00030C36">
        <w:rPr>
          <w:sz w:val="28"/>
          <w:szCs w:val="28"/>
          <w:lang w:val="be-BY"/>
        </w:rPr>
        <w:t xml:space="preserve"> </w:t>
      </w:r>
      <w:r w:rsidR="00FA1833">
        <w:rPr>
          <w:sz w:val="28"/>
          <w:szCs w:val="28"/>
          <w:lang w:val="be-BY"/>
        </w:rPr>
        <w:t>на партнёра; -</w:t>
      </w:r>
      <w:r w:rsidR="00030C36">
        <w:rPr>
          <w:sz w:val="28"/>
          <w:szCs w:val="28"/>
          <w:lang w:val="be-BY"/>
        </w:rPr>
        <w:t xml:space="preserve"> </w:t>
      </w:r>
      <w:r w:rsidR="00FA1833">
        <w:rPr>
          <w:sz w:val="28"/>
          <w:szCs w:val="28"/>
          <w:lang w:val="be-BY"/>
        </w:rPr>
        <w:t>на ход, -</w:t>
      </w:r>
      <w:r w:rsidR="00030C36">
        <w:rPr>
          <w:sz w:val="28"/>
          <w:szCs w:val="28"/>
          <w:lang w:val="be-BY"/>
        </w:rPr>
        <w:t xml:space="preserve"> </w:t>
      </w:r>
      <w:r w:rsidR="00FA1833">
        <w:rPr>
          <w:sz w:val="28"/>
          <w:szCs w:val="28"/>
          <w:lang w:val="be-BY"/>
        </w:rPr>
        <w:t>на вольнае месца.</w:t>
      </w:r>
    </w:p>
    <w:p w:rsidR="00C93EE4" w:rsidRDefault="00C93EE4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0C63E3" w:rsidRDefault="000C63E3" w:rsidP="00030C36">
      <w:pPr>
        <w:spacing w:after="120"/>
        <w:ind w:firstLine="709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lastRenderedPageBreak/>
        <w:t>Р</w:t>
      </w:r>
      <w:r w:rsidR="001A6F01">
        <w:rPr>
          <w:b/>
          <w:bCs/>
          <w:sz w:val="28"/>
          <w:szCs w:val="28"/>
          <w:lang w:val="be-BY"/>
        </w:rPr>
        <w:t>АЗДЗЕЛ</w:t>
      </w:r>
      <w:r w:rsidRPr="006F7C84">
        <w:rPr>
          <w:b/>
          <w:bCs/>
          <w:sz w:val="28"/>
          <w:szCs w:val="28"/>
          <w:lang w:val="be-BY"/>
        </w:rPr>
        <w:t xml:space="preserve"> </w:t>
      </w:r>
      <w:r w:rsidR="00C93EE4">
        <w:rPr>
          <w:b/>
          <w:bCs/>
          <w:sz w:val="28"/>
          <w:szCs w:val="28"/>
          <w:lang w:val="en-US"/>
        </w:rPr>
        <w:t>VI</w:t>
      </w:r>
      <w:r w:rsidRPr="000A62C9">
        <w:rPr>
          <w:b/>
          <w:bCs/>
          <w:sz w:val="28"/>
          <w:szCs w:val="28"/>
        </w:rPr>
        <w:t>I</w:t>
      </w:r>
      <w:r w:rsidRPr="006F7C84">
        <w:rPr>
          <w:b/>
          <w:bCs/>
          <w:sz w:val="28"/>
          <w:szCs w:val="28"/>
          <w:lang w:val="be-BY"/>
        </w:rPr>
        <w:t xml:space="preserve">. </w:t>
      </w:r>
      <w:r>
        <w:rPr>
          <w:b/>
          <w:bCs/>
          <w:sz w:val="28"/>
          <w:szCs w:val="28"/>
          <w:lang w:val="be-BY"/>
        </w:rPr>
        <w:t>РЭГЛАМЕНТАЦЫЙНЫЯ АСАБЛІВАСЦІ ГУЛЬНІ Ў ФУТБОЛ</w:t>
      </w:r>
    </w:p>
    <w:p w:rsidR="000A62C9" w:rsidRPr="00030C36" w:rsidRDefault="00B17173" w:rsidP="0018037A">
      <w:pPr>
        <w:ind w:firstLine="709"/>
        <w:jc w:val="both"/>
        <w:rPr>
          <w:b/>
          <w:sz w:val="28"/>
          <w:szCs w:val="28"/>
          <w:lang w:val="be-BY"/>
        </w:rPr>
      </w:pPr>
      <w:r w:rsidRPr="000C63E3">
        <w:rPr>
          <w:b/>
          <w:sz w:val="28"/>
          <w:szCs w:val="28"/>
          <w:lang w:val="be-BY"/>
        </w:rPr>
        <w:t xml:space="preserve">Тэма </w:t>
      </w:r>
      <w:r w:rsidR="00C93EE4" w:rsidRPr="00FC6A12">
        <w:rPr>
          <w:b/>
          <w:sz w:val="28"/>
          <w:szCs w:val="28"/>
          <w:lang w:val="be-BY"/>
        </w:rPr>
        <w:t>7</w:t>
      </w:r>
      <w:r w:rsidRPr="000C63E3">
        <w:rPr>
          <w:b/>
          <w:sz w:val="28"/>
          <w:szCs w:val="28"/>
          <w:lang w:val="be-BY"/>
        </w:rPr>
        <w:t xml:space="preserve">.1. </w:t>
      </w:r>
      <w:r w:rsidR="00030C36">
        <w:rPr>
          <w:b/>
          <w:sz w:val="28"/>
          <w:szCs w:val="28"/>
          <w:lang w:val="be-BY"/>
        </w:rPr>
        <w:t>Мадыфікацыя п</w:t>
      </w:r>
      <w:r w:rsidRPr="000C63E3">
        <w:rPr>
          <w:b/>
          <w:sz w:val="28"/>
          <w:szCs w:val="28"/>
          <w:lang w:val="be-BY"/>
        </w:rPr>
        <w:t>равіл</w:t>
      </w:r>
      <w:r w:rsidR="00030C36">
        <w:rPr>
          <w:b/>
          <w:sz w:val="28"/>
          <w:szCs w:val="28"/>
          <w:lang w:val="be-BY"/>
        </w:rPr>
        <w:t>аў</w:t>
      </w:r>
      <w:r w:rsidRPr="000C63E3">
        <w:rPr>
          <w:b/>
          <w:sz w:val="28"/>
          <w:szCs w:val="28"/>
          <w:lang w:val="be-BY"/>
        </w:rPr>
        <w:t xml:space="preserve"> футбола</w:t>
      </w:r>
      <w:r w:rsidR="00030C36">
        <w:rPr>
          <w:b/>
          <w:sz w:val="28"/>
          <w:szCs w:val="28"/>
          <w:lang w:val="be-BY"/>
        </w:rPr>
        <w:t xml:space="preserve"> згодна з версіяй </w:t>
      </w:r>
      <w:r w:rsidR="00030C36">
        <w:rPr>
          <w:b/>
          <w:sz w:val="28"/>
          <w:szCs w:val="28"/>
          <w:lang w:val="en-US"/>
        </w:rPr>
        <w:t>FIFA</w:t>
      </w:r>
    </w:p>
    <w:p w:rsidR="000A62C9" w:rsidRPr="00B17173" w:rsidRDefault="00B1717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Поле для гульні, </w:t>
      </w:r>
      <w:r w:rsidR="000C63E3">
        <w:rPr>
          <w:sz w:val="28"/>
          <w:szCs w:val="28"/>
          <w:lang w:val="be-BY"/>
        </w:rPr>
        <w:t xml:space="preserve">яго </w:t>
      </w:r>
      <w:r>
        <w:rPr>
          <w:sz w:val="28"/>
          <w:szCs w:val="28"/>
          <w:lang w:val="be-BY"/>
        </w:rPr>
        <w:t>параметры. Гульцы, экіпіроўка футбалістаў. Арбітры і ішыя афіцыйныя асобы. Працягласць матчу. Парушэнне правілаў і недысцыплінаваныя паводзіны. Класіфікацыя ўдараў у футболе: -</w:t>
      </w:r>
      <w:r w:rsidR="000C63E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свабодны; -</w:t>
      </w:r>
      <w:r w:rsidR="000C63E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штрафны; -</w:t>
      </w:r>
      <w:r w:rsidR="000C63E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пенальці; -</w:t>
      </w:r>
      <w:r w:rsidR="000C63E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удар ад брамы; - корнер</w:t>
      </w:r>
      <w:r w:rsidR="000C63E3">
        <w:rPr>
          <w:sz w:val="28"/>
          <w:szCs w:val="28"/>
          <w:lang w:val="be-BY"/>
        </w:rPr>
        <w:t xml:space="preserve">. Тэхналогіі ў футболе: </w:t>
      </w:r>
      <w:r>
        <w:rPr>
          <w:sz w:val="28"/>
          <w:szCs w:val="28"/>
          <w:lang w:val="en-GB"/>
        </w:rPr>
        <w:t>VAR</w:t>
      </w:r>
      <w:r w:rsidR="000C63E3">
        <w:rPr>
          <w:sz w:val="28"/>
          <w:szCs w:val="28"/>
          <w:lang w:val="be-BY"/>
        </w:rPr>
        <w:t>. Ф</w:t>
      </w:r>
      <w:r>
        <w:rPr>
          <w:sz w:val="28"/>
          <w:szCs w:val="28"/>
          <w:lang w:val="be-BY"/>
        </w:rPr>
        <w:t>утбольная т</w:t>
      </w:r>
      <w:r w:rsidR="000C63E3">
        <w:rPr>
          <w:sz w:val="28"/>
          <w:szCs w:val="28"/>
          <w:lang w:val="be-BY"/>
        </w:rPr>
        <w:t>э</w:t>
      </w:r>
      <w:r>
        <w:rPr>
          <w:sz w:val="28"/>
          <w:szCs w:val="28"/>
          <w:lang w:val="be-BY"/>
        </w:rPr>
        <w:t>рміналогія</w:t>
      </w:r>
      <w:r w:rsidR="000C63E3">
        <w:rPr>
          <w:sz w:val="28"/>
          <w:szCs w:val="28"/>
          <w:lang w:val="be-BY"/>
        </w:rPr>
        <w:t>. С</w:t>
      </w:r>
      <w:r w:rsidR="006D25B5">
        <w:rPr>
          <w:sz w:val="28"/>
          <w:szCs w:val="28"/>
          <w:lang w:val="be-BY"/>
        </w:rPr>
        <w:t>удзейскія тэрміны.</w:t>
      </w:r>
    </w:p>
    <w:p w:rsidR="00BF2B17" w:rsidRDefault="00BF2B17">
      <w:pPr>
        <w:ind w:firstLine="709"/>
        <w:jc w:val="both"/>
        <w:rPr>
          <w:sz w:val="28"/>
          <w:szCs w:val="28"/>
          <w:lang w:val="be-BY"/>
        </w:rPr>
      </w:pPr>
    </w:p>
    <w:p w:rsidR="00BF2B17" w:rsidRDefault="00BF2B17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0E4DC9" w:rsidRDefault="000E4DC9" w:rsidP="001A6F01">
      <w:pPr>
        <w:pageBreakBefore/>
        <w:jc w:val="center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lastRenderedPageBreak/>
        <w:t>ВУЧЭБНА-МЕТАДЫЧНАЯ КАРТА НАВУЧАЛЬНАЙ ДЫСЦЫПЛИНЫ</w:t>
      </w:r>
    </w:p>
    <w:p w:rsidR="000E4DC9" w:rsidRDefault="000E4DC9" w:rsidP="00D1211C">
      <w:pPr>
        <w:spacing w:after="120"/>
        <w:jc w:val="center"/>
        <w:rPr>
          <w:szCs w:val="28"/>
          <w:lang w:val="be-BY"/>
        </w:rPr>
      </w:pPr>
      <w:r>
        <w:rPr>
          <w:sz w:val="28"/>
          <w:szCs w:val="28"/>
          <w:lang w:val="be-BY"/>
        </w:rPr>
        <w:t>(спецыяльнасць “Фізічная культура і спорт”, дзённая форма атрымання адукацыі)</w:t>
      </w:r>
    </w:p>
    <w:tbl>
      <w:tblPr>
        <w:tblW w:w="985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66"/>
        <w:gridCol w:w="443"/>
        <w:gridCol w:w="2212"/>
        <w:gridCol w:w="24"/>
        <w:gridCol w:w="861"/>
        <w:gridCol w:w="857"/>
        <w:gridCol w:w="850"/>
        <w:gridCol w:w="6"/>
        <w:gridCol w:w="845"/>
        <w:gridCol w:w="12"/>
        <w:gridCol w:w="838"/>
        <w:gridCol w:w="18"/>
        <w:gridCol w:w="1165"/>
        <w:gridCol w:w="1160"/>
      </w:tblGrid>
      <w:tr w:rsidR="000E4DC9" w:rsidRPr="00ED0FCD" w:rsidTr="006819C0">
        <w:trPr>
          <w:cantSplit/>
          <w:trHeight w:val="2614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Pr="00ED0FCD" w:rsidRDefault="000E4D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ED0FCD">
              <w:rPr>
                <w:sz w:val="24"/>
                <w:szCs w:val="24"/>
              </w:rPr>
              <w:t>Н</w:t>
            </w:r>
            <w:r w:rsidRPr="00ED0FCD">
              <w:rPr>
                <w:sz w:val="24"/>
                <w:szCs w:val="24"/>
                <w:lang w:val="be-BY"/>
              </w:rPr>
              <w:t>у</w:t>
            </w:r>
            <w:r w:rsidRPr="00ED0FCD">
              <w:rPr>
                <w:sz w:val="24"/>
                <w:szCs w:val="24"/>
              </w:rPr>
              <w:t>м</w:t>
            </w:r>
            <w:r w:rsidRPr="00ED0FCD">
              <w:rPr>
                <w:sz w:val="24"/>
                <w:szCs w:val="24"/>
                <w:lang w:val="be-BY"/>
              </w:rPr>
              <w:t>а</w:t>
            </w:r>
            <w:r w:rsidRPr="00ED0FCD">
              <w:rPr>
                <w:sz w:val="24"/>
                <w:szCs w:val="24"/>
              </w:rPr>
              <w:t>р разд</w:t>
            </w:r>
            <w:r w:rsidRPr="00ED0FCD">
              <w:rPr>
                <w:sz w:val="24"/>
                <w:szCs w:val="24"/>
                <w:lang w:val="be-BY"/>
              </w:rPr>
              <w:t>з</w:t>
            </w:r>
            <w:r w:rsidRPr="00ED0FCD">
              <w:rPr>
                <w:sz w:val="24"/>
                <w:szCs w:val="24"/>
              </w:rPr>
              <w:t>ела, т</w:t>
            </w:r>
            <w:r w:rsidRPr="00ED0FCD">
              <w:rPr>
                <w:sz w:val="24"/>
                <w:szCs w:val="24"/>
                <w:lang w:val="be-BY"/>
              </w:rPr>
              <w:t>э</w:t>
            </w:r>
            <w:r w:rsidRPr="00ED0FCD">
              <w:rPr>
                <w:sz w:val="24"/>
                <w:szCs w:val="24"/>
              </w:rPr>
              <w:t>мы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DC9" w:rsidRPr="00ED0FCD" w:rsidRDefault="000E4DC9">
            <w:pPr>
              <w:jc w:val="center"/>
              <w:rPr>
                <w:sz w:val="24"/>
                <w:szCs w:val="24"/>
              </w:rPr>
            </w:pPr>
            <w:r w:rsidRPr="00ED0FCD">
              <w:rPr>
                <w:sz w:val="24"/>
                <w:szCs w:val="24"/>
              </w:rPr>
              <w:t>Назва разд</w:t>
            </w:r>
            <w:r w:rsidRPr="00ED0FCD">
              <w:rPr>
                <w:sz w:val="24"/>
                <w:szCs w:val="24"/>
                <w:lang w:val="be-BY"/>
              </w:rPr>
              <w:t>з</w:t>
            </w:r>
            <w:r w:rsidRPr="00ED0FCD">
              <w:rPr>
                <w:sz w:val="24"/>
                <w:szCs w:val="24"/>
              </w:rPr>
              <w:t>ела, т</w:t>
            </w:r>
            <w:r w:rsidRPr="00ED0FCD">
              <w:rPr>
                <w:sz w:val="24"/>
                <w:szCs w:val="24"/>
                <w:lang w:val="be-BY"/>
              </w:rPr>
              <w:t>э</w:t>
            </w:r>
            <w:r w:rsidRPr="00ED0FCD">
              <w:rPr>
                <w:sz w:val="24"/>
                <w:szCs w:val="24"/>
              </w:rPr>
              <w:t>мы</w:t>
            </w:r>
          </w:p>
        </w:tc>
        <w:tc>
          <w:tcPr>
            <w:tcW w:w="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DC9" w:rsidRPr="00ED0FCD" w:rsidRDefault="000E4DC9">
            <w:pPr>
              <w:jc w:val="center"/>
              <w:rPr>
                <w:sz w:val="24"/>
                <w:szCs w:val="24"/>
              </w:rPr>
            </w:pPr>
            <w:r w:rsidRPr="00ED0FCD">
              <w:rPr>
                <w:sz w:val="24"/>
                <w:szCs w:val="24"/>
              </w:rPr>
              <w:t>Колькасць а</w:t>
            </w:r>
            <w:r w:rsidRPr="00ED0FCD">
              <w:rPr>
                <w:sz w:val="24"/>
                <w:szCs w:val="24"/>
                <w:lang w:val="be-BY"/>
              </w:rPr>
              <w:t>ў</w:t>
            </w:r>
            <w:r w:rsidRPr="00ED0FCD">
              <w:rPr>
                <w:sz w:val="24"/>
                <w:szCs w:val="24"/>
              </w:rPr>
              <w:t>дыторных</w:t>
            </w:r>
          </w:p>
          <w:p w:rsidR="000E4DC9" w:rsidRPr="00ED0FCD" w:rsidRDefault="000E4DC9">
            <w:pPr>
              <w:jc w:val="center"/>
              <w:rPr>
                <w:sz w:val="24"/>
                <w:szCs w:val="24"/>
              </w:rPr>
            </w:pPr>
            <w:r w:rsidRPr="00ED0FCD">
              <w:rPr>
                <w:sz w:val="24"/>
                <w:szCs w:val="24"/>
              </w:rPr>
              <w:t xml:space="preserve"> </w:t>
            </w:r>
            <w:r w:rsidR="00254F54" w:rsidRPr="00ED0FCD">
              <w:rPr>
                <w:sz w:val="24"/>
                <w:szCs w:val="24"/>
                <w:lang w:val="be-BY"/>
              </w:rPr>
              <w:t>Г</w:t>
            </w:r>
            <w:r w:rsidRPr="00ED0FCD">
              <w:rPr>
                <w:sz w:val="24"/>
                <w:szCs w:val="24"/>
                <w:lang w:val="be-BY"/>
              </w:rPr>
              <w:t>адзінаў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Pr="00ED0FCD" w:rsidRDefault="000E4DC9" w:rsidP="00EE1C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D0FCD">
              <w:rPr>
                <w:sz w:val="24"/>
                <w:szCs w:val="24"/>
              </w:rPr>
              <w:t>Ср</w:t>
            </w:r>
            <w:r w:rsidRPr="00ED0FCD">
              <w:rPr>
                <w:sz w:val="24"/>
                <w:szCs w:val="24"/>
                <w:lang w:val="be-BY"/>
              </w:rPr>
              <w:t>одкі</w:t>
            </w:r>
            <w:r w:rsidRPr="00ED0FCD">
              <w:rPr>
                <w:sz w:val="24"/>
                <w:szCs w:val="24"/>
              </w:rPr>
              <w:t xml:space="preserve"> </w:t>
            </w:r>
            <w:r w:rsidRPr="00ED0FCD">
              <w:rPr>
                <w:sz w:val="24"/>
                <w:szCs w:val="24"/>
                <w:lang w:val="be-BY"/>
              </w:rPr>
              <w:t>навучання</w:t>
            </w:r>
            <w:r w:rsidRPr="00ED0FCD">
              <w:rPr>
                <w:sz w:val="24"/>
                <w:szCs w:val="24"/>
              </w:rPr>
              <w:t xml:space="preserve"> (</w:t>
            </w:r>
            <w:r w:rsidRPr="00ED0FCD">
              <w:rPr>
                <w:sz w:val="24"/>
                <w:szCs w:val="24"/>
                <w:lang w:val="be-BY"/>
              </w:rPr>
              <w:t>абсталяванне</w:t>
            </w:r>
            <w:r w:rsidRPr="00ED0FCD">
              <w:rPr>
                <w:sz w:val="24"/>
                <w:szCs w:val="24"/>
              </w:rPr>
              <w:t xml:space="preserve">, </w:t>
            </w:r>
            <w:r w:rsidRPr="00ED0FCD">
              <w:rPr>
                <w:sz w:val="24"/>
                <w:szCs w:val="24"/>
                <w:lang w:val="be-BY"/>
              </w:rPr>
              <w:t>вучэбна</w:t>
            </w:r>
            <w:r w:rsidRPr="00ED0FCD">
              <w:rPr>
                <w:sz w:val="24"/>
                <w:szCs w:val="24"/>
              </w:rPr>
              <w:t>-наглядны</w:t>
            </w:r>
            <w:r w:rsidRPr="00ED0FCD">
              <w:rPr>
                <w:sz w:val="24"/>
                <w:szCs w:val="24"/>
                <w:lang w:val="be-BY"/>
              </w:rPr>
              <w:t>я</w:t>
            </w:r>
            <w:r w:rsidRPr="00ED0FCD">
              <w:rPr>
                <w:sz w:val="24"/>
                <w:szCs w:val="24"/>
              </w:rPr>
              <w:t xml:space="preserve"> </w:t>
            </w:r>
            <w:r w:rsidRPr="00ED0FCD">
              <w:rPr>
                <w:sz w:val="24"/>
                <w:szCs w:val="24"/>
                <w:lang w:val="be-BY"/>
              </w:rPr>
              <w:t>дапаможнікі</w:t>
            </w:r>
            <w:r w:rsidRPr="00ED0FCD">
              <w:rPr>
                <w:sz w:val="24"/>
                <w:szCs w:val="24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Pr="00ED0FCD" w:rsidRDefault="000E4DC9">
            <w:pPr>
              <w:ind w:left="113" w:right="113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</w:rPr>
              <w:t>Форма контрол</w:t>
            </w:r>
            <w:r w:rsidRPr="00ED0FCD">
              <w:rPr>
                <w:sz w:val="24"/>
                <w:szCs w:val="24"/>
                <w:lang w:val="be-BY"/>
              </w:rPr>
              <w:t>ю</w:t>
            </w:r>
          </w:p>
          <w:p w:rsidR="000E4DC9" w:rsidRPr="00ED0FCD" w:rsidRDefault="000E4D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ED0FCD">
              <w:rPr>
                <w:sz w:val="24"/>
                <w:szCs w:val="24"/>
                <w:lang w:val="be-BY"/>
              </w:rPr>
              <w:t>ведаў</w:t>
            </w:r>
          </w:p>
        </w:tc>
      </w:tr>
      <w:tr w:rsidR="000E4DC9" w:rsidTr="006819C0">
        <w:trPr>
          <w:cantSplit/>
          <w:trHeight w:val="2937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</w:t>
            </w:r>
            <w:r>
              <w:rPr>
                <w:sz w:val="28"/>
                <w:szCs w:val="28"/>
                <w:lang w:val="be-BY"/>
              </w:rPr>
              <w:t>ыі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</w:t>
            </w:r>
            <w:r>
              <w:rPr>
                <w:sz w:val="28"/>
                <w:szCs w:val="28"/>
                <w:lang w:val="be-BY"/>
              </w:rPr>
              <w:t>ычныя</w:t>
            </w:r>
          </w:p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</w:t>
            </w:r>
            <w:r>
              <w:rPr>
                <w:sz w:val="28"/>
                <w:szCs w:val="28"/>
                <w:lang w:val="be-BY"/>
              </w:rPr>
              <w:t>кі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</w:t>
            </w:r>
            <w:r>
              <w:rPr>
                <w:sz w:val="28"/>
                <w:szCs w:val="28"/>
                <w:lang w:val="be-BY"/>
              </w:rPr>
              <w:t>інарскія</w:t>
            </w:r>
          </w:p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</w:t>
            </w:r>
            <w:r>
              <w:rPr>
                <w:sz w:val="28"/>
                <w:szCs w:val="28"/>
                <w:lang w:val="be-BY"/>
              </w:rPr>
              <w:t>кі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</w:t>
            </w:r>
            <w:r>
              <w:rPr>
                <w:sz w:val="28"/>
                <w:szCs w:val="28"/>
                <w:lang w:val="be-BY"/>
              </w:rPr>
              <w:t>араторныя</w:t>
            </w:r>
          </w:p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</w:t>
            </w:r>
            <w:r>
              <w:rPr>
                <w:sz w:val="28"/>
                <w:szCs w:val="28"/>
                <w:lang w:val="be-BY"/>
              </w:rPr>
              <w:t>кі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  <w:lang w:val="be-BY"/>
              </w:rPr>
              <w:t>ькасць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гадзінаў</w:t>
            </w:r>
          </w:p>
          <w:p w:rsidR="000E4DC9" w:rsidRDefault="000E4D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>
              <w:rPr>
                <w:sz w:val="28"/>
                <w:szCs w:val="28"/>
                <w:lang w:val="be-BY"/>
              </w:rPr>
              <w:t>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DC9" w:rsidRDefault="000E4DC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E4DC9" w:rsidTr="00EE1C3A">
        <w:tc>
          <w:tcPr>
            <w:tcW w:w="98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DC9" w:rsidRDefault="00D00395" w:rsidP="00D003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be-BY"/>
              </w:rPr>
              <w:t>Павышэнне спартыўнага майстэрства (футбол)</w:t>
            </w:r>
          </w:p>
        </w:tc>
      </w:tr>
      <w:tr w:rsidR="000E4DC9" w:rsidTr="006819C0">
        <w:trPr>
          <w:trHeight w:val="3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DC9" w:rsidRDefault="000E4DC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</w:tr>
      <w:tr w:rsidR="00ED0FCD" w:rsidRP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jc w:val="center"/>
              <w:rPr>
                <w:rStyle w:val="22"/>
                <w:sz w:val="24"/>
                <w:szCs w:val="24"/>
              </w:rPr>
            </w:pPr>
            <w:r w:rsidRPr="00ED0FCD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ED0FCD">
              <w:rPr>
                <w:rStyle w:val="22"/>
                <w:sz w:val="24"/>
                <w:szCs w:val="24"/>
              </w:rPr>
              <w:t>Т</w:t>
            </w:r>
            <w:r w:rsidRPr="00ED0FCD">
              <w:rPr>
                <w:rStyle w:val="22"/>
                <w:sz w:val="24"/>
                <w:szCs w:val="24"/>
                <w:lang w:val="be-BY"/>
              </w:rPr>
              <w:t xml:space="preserve">эарэтычная падрыхтоўка. </w:t>
            </w:r>
            <w:r w:rsidRPr="00ED0FCD">
              <w:rPr>
                <w:rStyle w:val="22"/>
                <w:sz w:val="24"/>
                <w:szCs w:val="24"/>
              </w:rPr>
              <w:t>Падставы навучання і трэнінгу ў футболе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P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ED0FCD" w:rsidRPr="004A3AC1" w:rsidTr="006819C0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Правілы і методыка арбітражу ў футболе. Арганізацыя спаборніцтваў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7A21EC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4A3AC1" w:rsidP="00C93EE4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4A3AC1">
              <w:rPr>
                <w:sz w:val="24"/>
                <w:szCs w:val="24"/>
                <w:lang w:val="en-US"/>
              </w:rPr>
              <w:t>Laws</w:t>
            </w:r>
            <w:r w:rsidRPr="004A3AC1">
              <w:rPr>
                <w:sz w:val="24"/>
                <w:szCs w:val="24"/>
                <w:lang w:val="be-BY"/>
              </w:rPr>
              <w:t xml:space="preserve"> </w:t>
            </w:r>
            <w:r w:rsidRPr="004A3AC1">
              <w:rPr>
                <w:sz w:val="24"/>
                <w:szCs w:val="24"/>
                <w:lang w:val="en-US"/>
              </w:rPr>
              <w:t>of</w:t>
            </w:r>
            <w:r w:rsidRPr="004A3AC1">
              <w:rPr>
                <w:sz w:val="24"/>
                <w:szCs w:val="24"/>
                <w:lang w:val="be-BY"/>
              </w:rPr>
              <w:t xml:space="preserve"> </w:t>
            </w:r>
            <w:r w:rsidRPr="004A3AC1">
              <w:rPr>
                <w:sz w:val="24"/>
                <w:szCs w:val="24"/>
                <w:lang w:val="en-US"/>
              </w:rPr>
              <w:t>the</w:t>
            </w:r>
            <w:r w:rsidRPr="004A3AC1">
              <w:rPr>
                <w:sz w:val="24"/>
                <w:szCs w:val="24"/>
                <w:lang w:val="be-BY"/>
              </w:rPr>
              <w:t xml:space="preserve"> </w:t>
            </w:r>
            <w:r w:rsidRPr="004A3AC1">
              <w:rPr>
                <w:sz w:val="24"/>
                <w:szCs w:val="24"/>
                <w:lang w:val="en-US"/>
              </w:rPr>
              <w:t>game</w:t>
            </w:r>
            <w:r w:rsidRPr="004A3AC1">
              <w:rPr>
                <w:sz w:val="24"/>
                <w:szCs w:val="24"/>
                <w:lang w:val="be-BY"/>
              </w:rPr>
              <w:t xml:space="preserve"> 2</w:t>
            </w:r>
            <w:r w:rsidR="00C93EE4">
              <w:rPr>
                <w:sz w:val="24"/>
                <w:szCs w:val="24"/>
                <w:lang w:val="en-US"/>
              </w:rPr>
              <w:t>4</w:t>
            </w:r>
            <w:r w:rsidRPr="004A3AC1">
              <w:rPr>
                <w:sz w:val="24"/>
                <w:szCs w:val="24"/>
                <w:lang w:val="be-BY"/>
              </w:rPr>
              <w:t>/2</w:t>
            </w:r>
            <w:r w:rsidR="00C93EE4">
              <w:rPr>
                <w:sz w:val="24"/>
                <w:szCs w:val="24"/>
                <w:lang w:val="en-US"/>
              </w:rPr>
              <w:t>5</w:t>
            </w:r>
            <w:r w:rsidRPr="004A3AC1">
              <w:rPr>
                <w:sz w:val="24"/>
                <w:szCs w:val="24"/>
                <w:lang w:val="be-BY"/>
              </w:rPr>
              <w:t xml:space="preserve">. </w:t>
            </w:r>
            <w:r w:rsidRPr="004A3AC1">
              <w:rPr>
                <w:sz w:val="24"/>
                <w:szCs w:val="24"/>
                <w:lang w:val="en-US"/>
              </w:rPr>
              <w:t>The International Football Association Board. – Zurich: FIFA, 202 p.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C0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Тэст па праві</w:t>
            </w:r>
          </w:p>
          <w:p w:rsidR="00ED0FCD" w:rsidRPr="004A3AC1" w:rsidRDefault="006819C0" w:rsidP="006819C0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лах футболу</w:t>
            </w: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0D4E0B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Кіраванне працэсам трэнінгу: планаванне, арганізацыя, кантроль, улік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ED0FCD" w:rsidRP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7F29C5" w:rsidP="007F29C5">
            <w:pPr>
              <w:jc w:val="center"/>
              <w:rPr>
                <w:rStyle w:val="22"/>
                <w:sz w:val="24"/>
                <w:szCs w:val="24"/>
              </w:rPr>
            </w:pPr>
            <w:r w:rsidRPr="000D4E0B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rPr>
                <w:sz w:val="24"/>
                <w:szCs w:val="24"/>
                <w:lang w:val="be-BY"/>
              </w:rPr>
            </w:pPr>
            <w:r w:rsidRPr="00ED0FCD">
              <w:rPr>
                <w:rStyle w:val="22"/>
                <w:sz w:val="24"/>
                <w:szCs w:val="24"/>
              </w:rPr>
              <w:t>Т</w:t>
            </w:r>
            <w:r w:rsidRPr="00ED0FCD">
              <w:rPr>
                <w:rStyle w:val="22"/>
                <w:sz w:val="24"/>
                <w:szCs w:val="24"/>
                <w:lang w:val="be-BY"/>
              </w:rPr>
              <w:t xml:space="preserve">эарэтычная падрыхтоўка. </w:t>
            </w:r>
            <w:r w:rsidRPr="00ED0FCD">
              <w:rPr>
                <w:rStyle w:val="22"/>
                <w:sz w:val="24"/>
                <w:szCs w:val="24"/>
              </w:rPr>
              <w:t>Падставы навучання і трэнінгу ў футболе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Pr="00ED0FCD" w:rsidRDefault="00ED0FCD" w:rsidP="00FF6AE6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0D4E0B" w:rsidP="000D4E0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 xml:space="preserve">Спецыяльная спартыўная </w:t>
            </w:r>
            <w:r w:rsidRPr="00874FD3">
              <w:rPr>
                <w:sz w:val="24"/>
                <w:szCs w:val="24"/>
                <w:lang w:val="be-BY"/>
              </w:rPr>
              <w:lastRenderedPageBreak/>
              <w:t>падрыхтоўка футбаліста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835B5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835B5B">
              <w:rPr>
                <w:sz w:val="24"/>
                <w:szCs w:val="24"/>
                <w:lang w:val="be-BY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7A21EC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</w:t>
            </w:r>
            <w:r w:rsidRPr="00ED0FCD">
              <w:rPr>
                <w:sz w:val="24"/>
                <w:szCs w:val="24"/>
                <w:lang w:val="be-BY"/>
              </w:rPr>
              <w:lastRenderedPageBreak/>
              <w:t>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0D4E0B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6</w:t>
            </w: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Тэхніка бяспекі і прафілактыка траўматызма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64B59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B550CB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0D4E0B" w:rsidP="000D4E0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Фізічная падрыхтоўка. Агульная фізічная падрыхтоўка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7A21EC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7A21EC">
              <w:rPr>
                <w:sz w:val="24"/>
                <w:szCs w:val="24"/>
                <w:lang w:val="be-BY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8"/>
                <w:szCs w:val="28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0D4E0B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Спецыяльная фізічная падрыхтоўка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0D4E0B" w:rsidP="000D4E0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Тэхніка-тактычная падрыхтоўка. Удасканаленне тэхнікі гульні футбаліста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ED0FCD" w:rsidRPr="004A3AC1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0D4E0B" w:rsidP="000D4E0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Удасканаленне тэхнікі перамяшчэння і ўдараў па мячу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4A3AC1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C0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Здача кант</w:t>
            </w:r>
          </w:p>
          <w:p w:rsidR="00ED0FCD" w:rsidRPr="004A3AC1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рольных нарматываў</w:t>
            </w: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0D4E0B" w:rsidP="000D4E0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Удасканаленне тэхнікі вядзення і адбору мяча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0D4E0B" w:rsidP="00835B5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835B5B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Удасканаленне тэхнікі падманных рухаў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ED0FCD" w:rsidRP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0D4E0B" w:rsidP="00835B5B">
            <w:pPr>
              <w:jc w:val="center"/>
              <w:rPr>
                <w:sz w:val="24"/>
                <w:szCs w:val="24"/>
                <w:lang w:val="be-BY"/>
              </w:rPr>
            </w:pPr>
            <w:r w:rsidRPr="000D4E0B">
              <w:rPr>
                <w:sz w:val="24"/>
                <w:szCs w:val="24"/>
                <w:lang w:val="be-BY"/>
              </w:rPr>
              <w:t>1</w:t>
            </w:r>
            <w:r w:rsidR="00835B5B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Удасканаленне тэхнікі апрацоўкі мяча (яе варыянты)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64B59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4A3AC1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Здача кантрольных нарматываў</w:t>
            </w: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ED0FCD" w:rsidP="00835B5B">
            <w:pPr>
              <w:jc w:val="center"/>
              <w:rPr>
                <w:sz w:val="24"/>
                <w:szCs w:val="24"/>
                <w:lang w:val="be-BY"/>
              </w:rPr>
            </w:pPr>
            <w:r w:rsidRPr="000D4E0B">
              <w:rPr>
                <w:sz w:val="24"/>
                <w:szCs w:val="24"/>
                <w:lang w:val="be-BY"/>
              </w:rPr>
              <w:t>1</w:t>
            </w:r>
            <w:r w:rsidR="00835B5B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Удасканаленне тэхнікі гульні ў “пас”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7A21EC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7A21EC">
              <w:rPr>
                <w:sz w:val="24"/>
                <w:szCs w:val="24"/>
                <w:lang w:val="be-BY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64B59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ED0FCD" w:rsidP="00835B5B">
            <w:pPr>
              <w:jc w:val="center"/>
              <w:rPr>
                <w:sz w:val="24"/>
                <w:szCs w:val="24"/>
                <w:lang w:val="be-BY"/>
              </w:rPr>
            </w:pPr>
            <w:r w:rsidRPr="000D4E0B">
              <w:rPr>
                <w:sz w:val="24"/>
                <w:szCs w:val="24"/>
                <w:lang w:val="be-BY"/>
              </w:rPr>
              <w:t>1</w:t>
            </w:r>
            <w:r w:rsidR="00835B5B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Тэхніка гульні галкіпера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64B59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ED0FCD" w:rsidP="00835B5B">
            <w:pPr>
              <w:jc w:val="center"/>
              <w:rPr>
                <w:sz w:val="24"/>
                <w:szCs w:val="24"/>
                <w:lang w:val="be-BY"/>
              </w:rPr>
            </w:pPr>
            <w:r w:rsidRPr="000D4E0B">
              <w:rPr>
                <w:sz w:val="24"/>
                <w:szCs w:val="24"/>
                <w:lang w:val="be-BY"/>
              </w:rPr>
              <w:t>1</w:t>
            </w:r>
            <w:r w:rsidR="00835B5B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Тэхніка перамяшчэнняў і гульня без мяча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7A21EC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ED0FCD" w:rsidP="00835B5B">
            <w:pPr>
              <w:jc w:val="center"/>
              <w:rPr>
                <w:sz w:val="24"/>
                <w:szCs w:val="24"/>
                <w:lang w:val="be-BY"/>
              </w:rPr>
            </w:pPr>
            <w:r w:rsidRPr="000D4E0B">
              <w:rPr>
                <w:sz w:val="24"/>
                <w:szCs w:val="24"/>
                <w:lang w:val="be-BY"/>
              </w:rPr>
              <w:t>1</w:t>
            </w:r>
            <w:r w:rsidR="00835B5B"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Тэхніка гульні з мячом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7A21EC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7A21EC">
              <w:rPr>
                <w:sz w:val="24"/>
                <w:szCs w:val="24"/>
                <w:lang w:val="be-BY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4A3AC1" w:rsidP="00ED0FCD">
            <w:pPr>
              <w:jc w:val="center"/>
              <w:rPr>
                <w:sz w:val="24"/>
                <w:szCs w:val="24"/>
                <w:lang w:val="be-BY"/>
              </w:rPr>
            </w:pPr>
            <w:r w:rsidRPr="004A3AC1">
              <w:rPr>
                <w:sz w:val="24"/>
                <w:szCs w:val="24"/>
                <w:lang w:val="be-BY"/>
              </w:rPr>
              <w:t>Здача кантрольных нарматываў</w:t>
            </w: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835B5B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18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Тактыка гульні ў абароне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ED0FCD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0D4E0B" w:rsidRDefault="00835B5B" w:rsidP="00ED0FC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Атака: тактыка гульні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Pr="00874FD3" w:rsidRDefault="00ED0FCD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FCD" w:rsidRDefault="004A3AC1" w:rsidP="00ED0FCD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 w:rsidRPr="00ED0FCD">
              <w:rPr>
                <w:sz w:val="24"/>
                <w:szCs w:val="24"/>
                <w:lang w:val="be-BY"/>
              </w:rPr>
              <w:t>Стадыён, спартыўная зала, мячы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CD" w:rsidRDefault="00ED0FCD" w:rsidP="00ED0FC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4A3AC1" w:rsidRPr="00FC6A12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Pr="000D4E0B" w:rsidRDefault="000D4E0B" w:rsidP="00835B5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</w:t>
            </w:r>
            <w:r w:rsidR="00835B5B">
              <w:rPr>
                <w:sz w:val="24"/>
                <w:szCs w:val="24"/>
                <w:lang w:val="be-BY"/>
              </w:rPr>
              <w:t>0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Pr="00874FD3" w:rsidRDefault="004A3AC1" w:rsidP="004A3AC1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Рэгламентацыйныя асаблівасці гульні ў футбол. Правілы футбола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Pr="00874FD3" w:rsidRDefault="004A3AC1" w:rsidP="004A3AC1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Pr="00874FD3" w:rsidRDefault="004A3AC1" w:rsidP="004A3AC1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Pr="004A3AC1" w:rsidRDefault="004A3AC1" w:rsidP="00C93EE4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4A3AC1">
              <w:rPr>
                <w:sz w:val="24"/>
                <w:szCs w:val="24"/>
                <w:lang w:val="en-US"/>
              </w:rPr>
              <w:t>Laws</w:t>
            </w:r>
            <w:r w:rsidRPr="004A3AC1">
              <w:rPr>
                <w:sz w:val="24"/>
                <w:szCs w:val="24"/>
                <w:lang w:val="be-BY"/>
              </w:rPr>
              <w:t xml:space="preserve"> </w:t>
            </w:r>
            <w:r w:rsidRPr="004A3AC1">
              <w:rPr>
                <w:sz w:val="24"/>
                <w:szCs w:val="24"/>
                <w:lang w:val="en-US"/>
              </w:rPr>
              <w:t>of</w:t>
            </w:r>
            <w:r w:rsidRPr="004A3AC1">
              <w:rPr>
                <w:sz w:val="24"/>
                <w:szCs w:val="24"/>
                <w:lang w:val="be-BY"/>
              </w:rPr>
              <w:t xml:space="preserve"> </w:t>
            </w:r>
            <w:r w:rsidRPr="004A3AC1">
              <w:rPr>
                <w:sz w:val="24"/>
                <w:szCs w:val="24"/>
                <w:lang w:val="en-US"/>
              </w:rPr>
              <w:t>the</w:t>
            </w:r>
            <w:r w:rsidRPr="004A3AC1">
              <w:rPr>
                <w:sz w:val="24"/>
                <w:szCs w:val="24"/>
                <w:lang w:val="be-BY"/>
              </w:rPr>
              <w:t xml:space="preserve"> </w:t>
            </w:r>
            <w:r w:rsidRPr="004A3AC1">
              <w:rPr>
                <w:sz w:val="24"/>
                <w:szCs w:val="24"/>
                <w:lang w:val="en-US"/>
              </w:rPr>
              <w:t>game</w:t>
            </w:r>
            <w:r w:rsidRPr="004A3AC1">
              <w:rPr>
                <w:sz w:val="24"/>
                <w:szCs w:val="24"/>
                <w:lang w:val="be-BY"/>
              </w:rPr>
              <w:t xml:space="preserve"> 2</w:t>
            </w:r>
            <w:r w:rsidR="00C93EE4">
              <w:rPr>
                <w:sz w:val="24"/>
                <w:szCs w:val="24"/>
                <w:lang w:val="en-US"/>
              </w:rPr>
              <w:t>4</w:t>
            </w:r>
            <w:r w:rsidRPr="004A3AC1">
              <w:rPr>
                <w:sz w:val="24"/>
                <w:szCs w:val="24"/>
                <w:lang w:val="be-BY"/>
              </w:rPr>
              <w:t>/2</w:t>
            </w:r>
            <w:r w:rsidR="00C93EE4">
              <w:rPr>
                <w:sz w:val="24"/>
                <w:szCs w:val="24"/>
                <w:lang w:val="en-US"/>
              </w:rPr>
              <w:t>5</w:t>
            </w:r>
            <w:r w:rsidRPr="004A3AC1">
              <w:rPr>
                <w:sz w:val="24"/>
                <w:szCs w:val="24"/>
                <w:lang w:val="be-BY"/>
              </w:rPr>
              <w:t xml:space="preserve">. </w:t>
            </w:r>
            <w:r w:rsidRPr="004A3AC1">
              <w:rPr>
                <w:sz w:val="24"/>
                <w:szCs w:val="24"/>
                <w:lang w:val="en-US"/>
              </w:rPr>
              <w:t>The International Football Association Board. – Zurich: FIFA, 202 p.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4A3AC1" w:rsidTr="006819C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Pr="000D4E0B" w:rsidRDefault="004A3AC1" w:rsidP="004A3AC1">
            <w:pPr>
              <w:snapToGrid w:val="0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Разам: 382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snapToGrid w:val="0"/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snapToGrid w:val="0"/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snapToGrid w:val="0"/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182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snapToGrid w:val="0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AC1" w:rsidRDefault="004A3AC1" w:rsidP="004A3AC1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залік</w:t>
            </w:r>
          </w:p>
        </w:tc>
      </w:tr>
    </w:tbl>
    <w:p w:rsidR="00D1211C" w:rsidRDefault="00D1211C" w:rsidP="00D1211C">
      <w:pPr>
        <w:pageBreakBefore/>
        <w:spacing w:after="120"/>
        <w:ind w:firstLine="709"/>
        <w:jc w:val="center"/>
        <w:rPr>
          <w:b/>
          <w:sz w:val="28"/>
          <w:szCs w:val="28"/>
          <w:lang w:val="be-BY"/>
        </w:rPr>
      </w:pPr>
      <w:r w:rsidRPr="000C63E3">
        <w:rPr>
          <w:b/>
          <w:caps/>
          <w:sz w:val="28"/>
          <w:szCs w:val="28"/>
          <w:lang w:val="be-BY"/>
        </w:rPr>
        <w:lastRenderedPageBreak/>
        <w:t>прЫКЛАДНЫ ТЭМАТЫЧНЫ план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75"/>
        <w:gridCol w:w="4397"/>
        <w:gridCol w:w="947"/>
        <w:gridCol w:w="9"/>
        <w:gridCol w:w="1369"/>
        <w:gridCol w:w="19"/>
        <w:gridCol w:w="635"/>
        <w:gridCol w:w="1393"/>
      </w:tblGrid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b/>
                <w:lang w:val="be-BY"/>
              </w:rPr>
            </w:pPr>
            <w:r w:rsidRPr="00874FD3">
              <w:rPr>
                <w:b/>
                <w:lang w:val="be-BY"/>
              </w:rPr>
              <w:t>№№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b/>
                <w:lang w:val="be-BY"/>
              </w:rPr>
            </w:pPr>
            <w:r w:rsidRPr="00874FD3">
              <w:rPr>
                <w:b/>
                <w:lang w:val="be-BY"/>
              </w:rPr>
              <w:t>Назва тэмы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b/>
                <w:lang w:val="be-BY"/>
              </w:rPr>
            </w:pPr>
            <w:r w:rsidRPr="00874FD3">
              <w:rPr>
                <w:b/>
                <w:lang w:val="be-BY"/>
              </w:rPr>
              <w:t>Форма правядзення заняткаў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b/>
                <w:lang w:val="be-BY"/>
              </w:rPr>
            </w:pPr>
            <w:r w:rsidRPr="00874FD3">
              <w:rPr>
                <w:b/>
                <w:lang w:val="be-BY"/>
              </w:rPr>
              <w:t>Колькасць гадзінаў</w:t>
            </w:r>
          </w:p>
        </w:tc>
      </w:tr>
      <w:tr w:rsidR="00D1211C" w:rsidRPr="00874FD3" w:rsidTr="00293D48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b/>
                <w:lang w:val="be-BY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b/>
                <w:lang w:val="be-BY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b/>
                <w:bCs/>
                <w:lang w:val="be-BY"/>
              </w:rPr>
            </w:pPr>
            <w:r w:rsidRPr="00874FD3">
              <w:rPr>
                <w:b/>
                <w:bCs/>
                <w:lang w:val="be-BY"/>
              </w:rPr>
              <w:t>Лекцыя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b/>
                <w:bCs/>
                <w:lang w:val="be-BY"/>
              </w:rPr>
            </w:pPr>
            <w:r w:rsidRPr="00874FD3">
              <w:rPr>
                <w:b/>
                <w:bCs/>
                <w:lang w:val="be-BY"/>
              </w:rPr>
              <w:t>Практычны занятак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b/>
                <w:lang w:val="be-BY"/>
              </w:rPr>
            </w:pPr>
            <w:r w:rsidRPr="00874FD3">
              <w:rPr>
                <w:b/>
                <w:bCs/>
                <w:lang w:val="be-BY"/>
              </w:rPr>
              <w:t>СРК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b/>
                <w:lang w:val="be-BY"/>
              </w:rPr>
            </w:pP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rStyle w:val="22"/>
                <w:sz w:val="24"/>
                <w:szCs w:val="24"/>
              </w:rPr>
            </w:pPr>
            <w:r w:rsidRPr="00874FD3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rStyle w:val="22"/>
                <w:sz w:val="24"/>
                <w:szCs w:val="24"/>
              </w:rPr>
              <w:t>Т</w:t>
            </w:r>
            <w:r w:rsidRPr="00874FD3">
              <w:rPr>
                <w:rStyle w:val="22"/>
                <w:sz w:val="24"/>
                <w:szCs w:val="24"/>
                <w:lang w:val="be-BY"/>
              </w:rPr>
              <w:t xml:space="preserve">эарэтычная падрыхтоўка. </w:t>
            </w:r>
            <w:r w:rsidRPr="00874FD3">
              <w:rPr>
                <w:rStyle w:val="22"/>
                <w:sz w:val="24"/>
                <w:szCs w:val="24"/>
              </w:rPr>
              <w:t>Падставы навучання і трэнінгу ў футболе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Правілы і методыка арбітражу ў футболе. Арганізацыя спаборніцтваў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en-US"/>
              </w:rPr>
            </w:pPr>
            <w:r w:rsidRPr="00874FD3">
              <w:rPr>
                <w:sz w:val="24"/>
                <w:szCs w:val="24"/>
                <w:lang w:val="be-BY"/>
              </w:rPr>
              <w:t>2</w:t>
            </w:r>
            <w:r>
              <w:rPr>
                <w:sz w:val="24"/>
                <w:szCs w:val="24"/>
                <w:lang w:val="be-BY"/>
              </w:rPr>
              <w:t>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Кіраванне працэсам трэнінгу: планаванне, арганізацыя, кантроль, улік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Спецыяльная спартыўная падрыхтоўка футбаліста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en-US"/>
              </w:rPr>
            </w:pPr>
            <w:r w:rsidRPr="00874FD3">
              <w:rPr>
                <w:sz w:val="24"/>
                <w:szCs w:val="24"/>
                <w:lang w:val="be-BY"/>
              </w:rPr>
              <w:t>2</w:t>
            </w: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Тэхніка бяспекі і прафілактыка траўматызма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e-BY"/>
              </w:rPr>
              <w:t>16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Фізічная падрыхтоўка. Агульная фізічная падрыхтоўка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en-US"/>
              </w:rPr>
            </w:pPr>
            <w:r w:rsidRPr="00874FD3">
              <w:rPr>
                <w:sz w:val="24"/>
                <w:szCs w:val="24"/>
                <w:lang w:val="be-BY"/>
              </w:rPr>
              <w:t>2</w:t>
            </w: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Спецыяльная фізічная падрыхтоўка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2</w:t>
            </w: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Тэхніка-тактычная падрыхтоўка. Удасканаленне тэхнікі гульні футбаліста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2</w:t>
            </w:r>
            <w:r>
              <w:rPr>
                <w:sz w:val="24"/>
                <w:szCs w:val="24"/>
                <w:lang w:val="be-BY"/>
              </w:rPr>
              <w:t>2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Удасканаленне тэхнікі перамяшчэння і ўдараў па мячу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 xml:space="preserve">Удасканаленне тэхнікі вядзення і адбору мяча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3.4. Удасканаленне тэхнікі падманных рухаў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3.5. Удасканаленне тэхнікі апрацоўкі мяча (яе варыянты)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3.6. Удасканаленне тэхнікі гульні ў “пас”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22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14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3.7. Тэхніка гульні галкіпера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3.8. Тэхніка перамяшчэнняў і гульня без мяча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3.9. Тэхніка гульні з мячом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22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3.10. Тактыка гульні ў абароне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3.11. Атака: тактыка гульні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4.1. Рэгламентацыйныя асаблівасці гульні ў футбол. Правілы футбола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</w:tr>
      <w:tr w:rsidR="00D1211C" w:rsidRPr="00874FD3" w:rsidTr="00293D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Разам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20</w:t>
            </w:r>
            <w:r>
              <w:rPr>
                <w:sz w:val="24"/>
                <w:szCs w:val="24"/>
                <w:lang w:val="be-BY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11C" w:rsidRPr="00874FD3" w:rsidRDefault="00D1211C" w:rsidP="00293D48">
            <w:pPr>
              <w:jc w:val="center"/>
              <w:rPr>
                <w:sz w:val="24"/>
                <w:szCs w:val="24"/>
                <w:lang w:val="be-BY"/>
              </w:rPr>
            </w:pPr>
            <w:r w:rsidRPr="00874FD3">
              <w:rPr>
                <w:sz w:val="24"/>
                <w:szCs w:val="24"/>
                <w:lang w:val="be-BY"/>
              </w:rPr>
              <w:t>3</w:t>
            </w:r>
            <w:r>
              <w:rPr>
                <w:sz w:val="24"/>
                <w:szCs w:val="24"/>
                <w:lang w:val="be-BY"/>
              </w:rPr>
              <w:t>82</w:t>
            </w:r>
          </w:p>
        </w:tc>
      </w:tr>
    </w:tbl>
    <w:p w:rsidR="00D1211C" w:rsidRPr="00874FD3" w:rsidRDefault="00D1211C" w:rsidP="00D1211C">
      <w:pPr>
        <w:ind w:firstLine="720"/>
        <w:rPr>
          <w:lang w:val="be-BY"/>
        </w:rPr>
      </w:pPr>
    </w:p>
    <w:p w:rsidR="00D1211C" w:rsidRDefault="00D1211C" w:rsidP="00D1211C">
      <w:pPr>
        <w:suppressAutoHyphens w:val="0"/>
        <w:rPr>
          <w:lang w:val="be-BY"/>
        </w:rPr>
      </w:pPr>
      <w:r>
        <w:rPr>
          <w:lang w:val="be-BY"/>
        </w:rPr>
        <w:br w:type="page"/>
      </w:r>
    </w:p>
    <w:p w:rsidR="000E4DC9" w:rsidRDefault="000E4DC9">
      <w:pPr>
        <w:pageBreakBefore/>
        <w:jc w:val="center"/>
        <w:rPr>
          <w:b/>
          <w:i/>
          <w:sz w:val="28"/>
          <w:szCs w:val="28"/>
          <w:lang w:val="be-BY"/>
        </w:rPr>
      </w:pPr>
      <w:r>
        <w:rPr>
          <w:b/>
          <w:caps/>
          <w:sz w:val="28"/>
          <w:szCs w:val="28"/>
          <w:lang w:val="be-BY"/>
        </w:rPr>
        <w:lastRenderedPageBreak/>
        <w:t>ІНФАРМАЦЫЙНА-МЕТАДЫЧНАЯ ЧАСТКА</w:t>
      </w:r>
    </w:p>
    <w:p w:rsidR="000E4DC9" w:rsidRDefault="000E4DC9" w:rsidP="000E6FA3">
      <w:pPr>
        <w:spacing w:before="120" w:after="120"/>
        <w:jc w:val="center"/>
        <w:rPr>
          <w:sz w:val="26"/>
          <w:szCs w:val="26"/>
          <w:lang w:val="be-BY"/>
        </w:rPr>
      </w:pPr>
      <w:r>
        <w:rPr>
          <w:b/>
          <w:i/>
          <w:sz w:val="28"/>
          <w:szCs w:val="28"/>
          <w:lang w:val="be-BY"/>
        </w:rPr>
        <w:t>Асноўная літаратура</w:t>
      </w:r>
    </w:p>
    <w:p w:rsidR="001D0CC1" w:rsidRDefault="00FF6AE6" w:rsidP="005F428E">
      <w:pPr>
        <w:ind w:firstLine="709"/>
        <w:jc w:val="both"/>
        <w:rPr>
          <w:sz w:val="28"/>
          <w:szCs w:val="28"/>
          <w:lang w:val="be-BY"/>
        </w:rPr>
      </w:pPr>
      <w:r w:rsidRPr="005F428E">
        <w:rPr>
          <w:sz w:val="28"/>
          <w:szCs w:val="28"/>
          <w:lang w:val="be-BY"/>
        </w:rPr>
        <w:t>1.</w:t>
      </w:r>
      <w:r w:rsidR="003440F1" w:rsidRPr="003440F1">
        <w:rPr>
          <w:sz w:val="28"/>
          <w:szCs w:val="28"/>
          <w:lang w:val="be-BY"/>
        </w:rPr>
        <w:t>Андреев</w:t>
      </w:r>
      <w:r w:rsidR="003440F1">
        <w:rPr>
          <w:sz w:val="28"/>
          <w:szCs w:val="28"/>
          <w:lang w:val="be-BY"/>
        </w:rPr>
        <w:t>, С.Н.</w:t>
      </w:r>
      <w:r w:rsidR="003440F1" w:rsidRPr="003440F1">
        <w:rPr>
          <w:sz w:val="28"/>
          <w:szCs w:val="28"/>
          <w:lang w:val="be-BY"/>
        </w:rPr>
        <w:t xml:space="preserve"> </w:t>
      </w:r>
      <w:r w:rsidR="001D0CC1" w:rsidRPr="001D0CC1">
        <w:rPr>
          <w:sz w:val="28"/>
          <w:szCs w:val="28"/>
          <w:lang w:val="be-BY"/>
        </w:rPr>
        <w:t>М</w:t>
      </w:r>
      <w:r w:rsidR="003440F1">
        <w:rPr>
          <w:sz w:val="28"/>
          <w:szCs w:val="28"/>
          <w:lang w:val="be-BY"/>
        </w:rPr>
        <w:t>ини</w:t>
      </w:r>
      <w:r w:rsidR="001D0CC1" w:rsidRPr="001D0CC1">
        <w:rPr>
          <w:sz w:val="28"/>
          <w:szCs w:val="28"/>
          <w:lang w:val="be-BY"/>
        </w:rPr>
        <w:t>-</w:t>
      </w:r>
      <w:r w:rsidR="003440F1">
        <w:rPr>
          <w:sz w:val="28"/>
          <w:szCs w:val="28"/>
          <w:lang w:val="be-BY"/>
        </w:rPr>
        <w:t>футбол</w:t>
      </w:r>
      <w:r w:rsidR="001D0CC1" w:rsidRPr="001D0CC1">
        <w:rPr>
          <w:sz w:val="28"/>
          <w:szCs w:val="28"/>
          <w:lang w:val="be-BY"/>
        </w:rPr>
        <w:t xml:space="preserve"> (</w:t>
      </w:r>
      <w:r w:rsidR="003440F1">
        <w:rPr>
          <w:sz w:val="28"/>
          <w:szCs w:val="28"/>
          <w:lang w:val="be-BY"/>
        </w:rPr>
        <w:t>футзал</w:t>
      </w:r>
      <w:r w:rsidR="001D0CC1" w:rsidRPr="001D0CC1">
        <w:rPr>
          <w:sz w:val="28"/>
          <w:szCs w:val="28"/>
          <w:lang w:val="be-BY"/>
        </w:rPr>
        <w:t>). Упражнения по физической и технико-тактической подготовке. Учебное пособие</w:t>
      </w:r>
      <w:r w:rsidR="003440F1">
        <w:rPr>
          <w:sz w:val="28"/>
          <w:szCs w:val="28"/>
          <w:lang w:val="be-BY"/>
        </w:rPr>
        <w:t xml:space="preserve"> / </w:t>
      </w:r>
      <w:r w:rsidR="001D0CC1" w:rsidRPr="001D0CC1">
        <w:rPr>
          <w:sz w:val="28"/>
          <w:szCs w:val="28"/>
          <w:lang w:val="be-BY"/>
        </w:rPr>
        <w:t>С.Н. А</w:t>
      </w:r>
      <w:r w:rsidR="003440F1">
        <w:rPr>
          <w:sz w:val="28"/>
          <w:szCs w:val="28"/>
          <w:lang w:val="be-BY"/>
        </w:rPr>
        <w:t>н</w:t>
      </w:r>
      <w:r w:rsidR="001D0CC1" w:rsidRPr="001D0CC1">
        <w:rPr>
          <w:sz w:val="28"/>
          <w:szCs w:val="28"/>
          <w:lang w:val="be-BY"/>
        </w:rPr>
        <w:t>дреев</w:t>
      </w:r>
      <w:r w:rsidR="003440F1">
        <w:rPr>
          <w:sz w:val="28"/>
          <w:szCs w:val="28"/>
          <w:lang w:val="be-BY"/>
        </w:rPr>
        <w:t xml:space="preserve">. </w:t>
      </w:r>
      <w:r w:rsidR="00A04F60">
        <w:rPr>
          <w:sz w:val="28"/>
          <w:szCs w:val="28"/>
          <w:lang w:val="be-BY"/>
        </w:rPr>
        <w:t>–</w:t>
      </w:r>
      <w:r w:rsidR="003440F1">
        <w:rPr>
          <w:sz w:val="28"/>
          <w:szCs w:val="28"/>
          <w:lang w:val="be-BY"/>
        </w:rPr>
        <w:t xml:space="preserve"> </w:t>
      </w:r>
      <w:r w:rsidR="00A04F60">
        <w:rPr>
          <w:sz w:val="28"/>
          <w:szCs w:val="28"/>
          <w:lang w:val="be-BY"/>
        </w:rPr>
        <w:t xml:space="preserve">М. : </w:t>
      </w:r>
      <w:r w:rsidR="001D0CC1" w:rsidRPr="001D0CC1">
        <w:rPr>
          <w:sz w:val="28"/>
          <w:szCs w:val="28"/>
          <w:lang w:val="be-BY"/>
        </w:rPr>
        <w:t xml:space="preserve">Издательство </w:t>
      </w:r>
      <w:r w:rsidR="003440F1">
        <w:rPr>
          <w:sz w:val="28"/>
          <w:szCs w:val="28"/>
          <w:lang w:val="be-BY"/>
        </w:rPr>
        <w:t>“</w:t>
      </w:r>
      <w:r w:rsidR="001D0CC1" w:rsidRPr="001D0CC1">
        <w:rPr>
          <w:sz w:val="28"/>
          <w:szCs w:val="28"/>
          <w:lang w:val="be-BY"/>
        </w:rPr>
        <w:t>С</w:t>
      </w:r>
      <w:r w:rsidR="003440F1">
        <w:rPr>
          <w:sz w:val="28"/>
          <w:szCs w:val="28"/>
          <w:lang w:val="be-BY"/>
        </w:rPr>
        <w:t>порт”</w:t>
      </w:r>
      <w:r w:rsidR="008A6E76">
        <w:rPr>
          <w:sz w:val="28"/>
          <w:szCs w:val="28"/>
          <w:lang w:val="be-BY"/>
        </w:rPr>
        <w:t>,</w:t>
      </w:r>
      <w:r w:rsidR="001D0CC1" w:rsidRPr="001D0CC1">
        <w:rPr>
          <w:sz w:val="28"/>
          <w:szCs w:val="28"/>
          <w:lang w:val="be-BY"/>
        </w:rPr>
        <w:t xml:space="preserve"> 2020</w:t>
      </w:r>
      <w:r w:rsidR="008A6E76">
        <w:rPr>
          <w:sz w:val="28"/>
          <w:szCs w:val="28"/>
          <w:lang w:val="be-BY"/>
        </w:rPr>
        <w:t xml:space="preserve">. – </w:t>
      </w:r>
      <w:r w:rsidR="001D0CC1" w:rsidRPr="001D0CC1">
        <w:rPr>
          <w:sz w:val="28"/>
          <w:szCs w:val="28"/>
          <w:lang w:val="be-BY"/>
        </w:rPr>
        <w:t>4</w:t>
      </w:r>
      <w:r w:rsidR="008A6E76">
        <w:rPr>
          <w:sz w:val="28"/>
          <w:szCs w:val="28"/>
          <w:lang w:val="be-BY"/>
        </w:rPr>
        <w:t>71 с</w:t>
      </w:r>
      <w:r w:rsidR="001D0CC1" w:rsidRPr="001D0CC1">
        <w:rPr>
          <w:sz w:val="28"/>
          <w:szCs w:val="28"/>
          <w:lang w:val="be-BY"/>
        </w:rPr>
        <w:t>.</w:t>
      </w:r>
    </w:p>
    <w:p w:rsidR="000E6FA3" w:rsidRDefault="000E6FA3" w:rsidP="005F428E">
      <w:pPr>
        <w:ind w:firstLine="709"/>
        <w:jc w:val="both"/>
        <w:rPr>
          <w:sz w:val="28"/>
          <w:szCs w:val="28"/>
          <w:lang w:val="be-BY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5F428E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Футзал: возникновение, становление и развитие </w:t>
      </w:r>
      <w:proofErr w:type="gramStart"/>
      <w:r w:rsidRPr="005F428E">
        <w:rPr>
          <w:color w:val="000000"/>
          <w:sz w:val="28"/>
          <w:szCs w:val="28"/>
          <w:bdr w:val="none" w:sz="0" w:space="0" w:color="auto" w:frame="1"/>
          <w:lang w:eastAsia="ru-RU"/>
        </w:rPr>
        <w:t>спорта :</w:t>
      </w:r>
      <w:proofErr w:type="gramEnd"/>
      <w:r w:rsidRPr="005F428E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метод. рекомендации / Брест. гос. ун-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т им. А. С. Пушкина ; сост.: В.П.Люкевич, И.Ю.Михута, В.В.</w:t>
      </w:r>
      <w:r w:rsidRPr="005F428E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Павлючик. – </w:t>
      </w:r>
      <w:proofErr w:type="gramStart"/>
      <w:r w:rsidRPr="005F428E">
        <w:rPr>
          <w:color w:val="000000"/>
          <w:sz w:val="28"/>
          <w:szCs w:val="28"/>
          <w:bdr w:val="none" w:sz="0" w:space="0" w:color="auto" w:frame="1"/>
          <w:lang w:eastAsia="ru-RU"/>
        </w:rPr>
        <w:t>Брест :</w:t>
      </w:r>
      <w:proofErr w:type="gramEnd"/>
      <w:r w:rsidRPr="005F428E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БрГУ, 2018. – 24 с.</w:t>
      </w:r>
    </w:p>
    <w:p w:rsidR="000E6FA3" w:rsidRPr="00973701" w:rsidRDefault="000E6FA3" w:rsidP="000E6FA3">
      <w:pPr>
        <w:tabs>
          <w:tab w:val="left" w:pos="1134"/>
        </w:tabs>
        <w:spacing w:before="120" w:after="120"/>
        <w:ind w:firstLine="709"/>
        <w:jc w:val="center"/>
        <w:rPr>
          <w:color w:val="000000"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Дадатковая</w:t>
      </w:r>
      <w:r w:rsidRPr="00973701">
        <w:rPr>
          <w:b/>
          <w:i/>
          <w:sz w:val="28"/>
          <w:szCs w:val="28"/>
          <w:lang w:val="be-BY"/>
        </w:rPr>
        <w:t xml:space="preserve"> літаратура</w:t>
      </w:r>
      <w:r>
        <w:rPr>
          <w:b/>
          <w:i/>
          <w:sz w:val="28"/>
          <w:szCs w:val="28"/>
          <w:lang w:val="be-BY"/>
        </w:rPr>
        <w:t>. Частка 1</w:t>
      </w:r>
    </w:p>
    <w:p w:rsidR="006B0FE9" w:rsidRPr="00745E3C" w:rsidRDefault="000E6FA3" w:rsidP="006B0FE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</w:t>
      </w:r>
      <w:r w:rsidR="006B0FE9">
        <w:rPr>
          <w:sz w:val="28"/>
          <w:szCs w:val="28"/>
          <w:lang w:val="be-BY"/>
        </w:rPr>
        <w:t>.</w:t>
      </w:r>
      <w:r w:rsidR="006B0FE9" w:rsidRPr="00745E3C">
        <w:rPr>
          <w:sz w:val="28"/>
          <w:szCs w:val="28"/>
          <w:lang w:val="be-BY"/>
        </w:rPr>
        <w:t>Джоунз</w:t>
      </w:r>
      <w:r w:rsidR="006B0FE9">
        <w:rPr>
          <w:sz w:val="28"/>
          <w:szCs w:val="28"/>
          <w:lang w:val="be-BY"/>
        </w:rPr>
        <w:t>,</w:t>
      </w:r>
      <w:r w:rsidR="006B0FE9" w:rsidRPr="00745E3C">
        <w:rPr>
          <w:sz w:val="28"/>
          <w:szCs w:val="28"/>
          <w:lang w:val="be-BY"/>
        </w:rPr>
        <w:t xml:space="preserve"> Р., Трэнтер</w:t>
      </w:r>
      <w:r w:rsidR="006B0FE9">
        <w:rPr>
          <w:sz w:val="28"/>
          <w:szCs w:val="28"/>
          <w:lang w:val="be-BY"/>
        </w:rPr>
        <w:t>,</w:t>
      </w:r>
      <w:r w:rsidR="006B0FE9" w:rsidRPr="00745E3C">
        <w:rPr>
          <w:sz w:val="28"/>
          <w:szCs w:val="28"/>
          <w:lang w:val="be-BY"/>
        </w:rPr>
        <w:t xml:space="preserve"> Т.</w:t>
      </w:r>
      <w:r w:rsidR="006B0FE9">
        <w:rPr>
          <w:sz w:val="28"/>
          <w:szCs w:val="28"/>
          <w:lang w:val="be-BY"/>
        </w:rPr>
        <w:t xml:space="preserve"> </w:t>
      </w:r>
      <w:r w:rsidR="006B0FE9" w:rsidRPr="00745E3C">
        <w:rPr>
          <w:sz w:val="28"/>
          <w:szCs w:val="28"/>
          <w:lang w:val="be-BY"/>
        </w:rPr>
        <w:t>Футбол. Тактика защиты и нападения</w:t>
      </w:r>
      <w:r w:rsidR="006B0FE9">
        <w:rPr>
          <w:sz w:val="28"/>
          <w:szCs w:val="28"/>
          <w:lang w:val="be-BY"/>
        </w:rPr>
        <w:t xml:space="preserve"> / Р.</w:t>
      </w:r>
      <w:r w:rsidR="006B0FE9" w:rsidRPr="00745E3C">
        <w:rPr>
          <w:sz w:val="28"/>
          <w:szCs w:val="28"/>
          <w:lang w:val="be-BY"/>
        </w:rPr>
        <w:t>Джоунз</w:t>
      </w:r>
      <w:r w:rsidR="006B0FE9">
        <w:rPr>
          <w:sz w:val="28"/>
          <w:szCs w:val="28"/>
          <w:lang w:val="be-BY"/>
        </w:rPr>
        <w:t>,</w:t>
      </w:r>
      <w:r w:rsidR="006B0FE9" w:rsidRPr="00745E3C">
        <w:rPr>
          <w:sz w:val="28"/>
          <w:szCs w:val="28"/>
          <w:lang w:val="be-BY"/>
        </w:rPr>
        <w:t xml:space="preserve"> </w:t>
      </w:r>
      <w:r w:rsidR="006B0FE9">
        <w:rPr>
          <w:sz w:val="28"/>
          <w:szCs w:val="28"/>
          <w:lang w:val="be-BY"/>
        </w:rPr>
        <w:t>Т.</w:t>
      </w:r>
      <w:r w:rsidR="006B0FE9" w:rsidRPr="00745E3C">
        <w:rPr>
          <w:sz w:val="28"/>
          <w:szCs w:val="28"/>
          <w:lang w:val="be-BY"/>
        </w:rPr>
        <w:t>Трэнтер</w:t>
      </w:r>
      <w:r w:rsidR="006B0FE9">
        <w:rPr>
          <w:sz w:val="28"/>
          <w:szCs w:val="28"/>
          <w:lang w:val="be-BY"/>
        </w:rPr>
        <w:t>. – М</w:t>
      </w:r>
      <w:r w:rsidR="00A04F60">
        <w:rPr>
          <w:sz w:val="28"/>
          <w:szCs w:val="28"/>
          <w:lang w:val="be-BY"/>
        </w:rPr>
        <w:t xml:space="preserve">. </w:t>
      </w:r>
      <w:r w:rsidR="006B0FE9">
        <w:rPr>
          <w:sz w:val="28"/>
          <w:szCs w:val="28"/>
          <w:lang w:val="be-BY"/>
        </w:rPr>
        <w:t xml:space="preserve">: </w:t>
      </w:r>
      <w:r w:rsidR="006B0FE9" w:rsidRPr="00745E3C">
        <w:rPr>
          <w:sz w:val="28"/>
          <w:szCs w:val="28"/>
          <w:lang w:val="be-BY"/>
        </w:rPr>
        <w:t>ТВТ Дивизион</w:t>
      </w:r>
      <w:r w:rsidR="006B0FE9">
        <w:rPr>
          <w:sz w:val="28"/>
          <w:szCs w:val="28"/>
          <w:lang w:val="be-BY"/>
        </w:rPr>
        <w:t>, 2008. – 136 с.</w:t>
      </w:r>
    </w:p>
    <w:p w:rsidR="006B0FE9" w:rsidRDefault="000E6FA3" w:rsidP="006B0FE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</w:t>
      </w:r>
      <w:r w:rsidR="006B0FE9">
        <w:rPr>
          <w:sz w:val="28"/>
          <w:szCs w:val="28"/>
          <w:lang w:val="be-BY"/>
        </w:rPr>
        <w:t>.</w:t>
      </w:r>
      <w:r w:rsidR="006B0FE9" w:rsidRPr="0039504E">
        <w:rPr>
          <w:sz w:val="28"/>
          <w:szCs w:val="28"/>
          <w:lang w:val="be-BY"/>
        </w:rPr>
        <w:t>Лях</w:t>
      </w:r>
      <w:r w:rsidR="006B0FE9">
        <w:rPr>
          <w:sz w:val="28"/>
          <w:szCs w:val="28"/>
          <w:lang w:val="be-BY"/>
        </w:rPr>
        <w:t>,</w:t>
      </w:r>
      <w:r w:rsidR="006B0FE9" w:rsidRPr="0039504E">
        <w:rPr>
          <w:sz w:val="28"/>
          <w:szCs w:val="28"/>
          <w:lang w:val="be-BY"/>
        </w:rPr>
        <w:t xml:space="preserve"> В</w:t>
      </w:r>
      <w:r w:rsidR="006B0FE9">
        <w:rPr>
          <w:sz w:val="28"/>
          <w:szCs w:val="28"/>
          <w:lang w:val="be-BY"/>
        </w:rPr>
        <w:t>.</w:t>
      </w:r>
      <w:r w:rsidR="006B0FE9" w:rsidRPr="0039504E">
        <w:rPr>
          <w:sz w:val="28"/>
          <w:szCs w:val="28"/>
          <w:lang w:val="be-BY"/>
        </w:rPr>
        <w:t>, Витковски</w:t>
      </w:r>
      <w:r w:rsidR="006B0FE9">
        <w:rPr>
          <w:sz w:val="28"/>
          <w:szCs w:val="28"/>
          <w:lang w:val="be-BY"/>
        </w:rPr>
        <w:t>,</w:t>
      </w:r>
      <w:r w:rsidR="006B0FE9" w:rsidRPr="0039504E">
        <w:rPr>
          <w:sz w:val="28"/>
          <w:szCs w:val="28"/>
          <w:lang w:val="be-BY"/>
        </w:rPr>
        <w:t xml:space="preserve"> З</w:t>
      </w:r>
      <w:r w:rsidR="006B0FE9">
        <w:rPr>
          <w:sz w:val="28"/>
          <w:szCs w:val="28"/>
          <w:lang w:val="be-BY"/>
        </w:rPr>
        <w:t xml:space="preserve">. </w:t>
      </w:r>
      <w:r w:rsidR="006B0FE9" w:rsidRPr="008A6E76">
        <w:rPr>
          <w:sz w:val="28"/>
          <w:szCs w:val="28"/>
          <w:lang w:val="be-BY"/>
        </w:rPr>
        <w:t>Координационная тренировка в футболе</w:t>
      </w:r>
      <w:r w:rsidR="006B0FE9">
        <w:rPr>
          <w:sz w:val="28"/>
          <w:szCs w:val="28"/>
          <w:lang w:val="be-BY"/>
        </w:rPr>
        <w:t xml:space="preserve"> / В.</w:t>
      </w:r>
      <w:r w:rsidR="006B0FE9" w:rsidRPr="008A6E76">
        <w:rPr>
          <w:sz w:val="28"/>
          <w:szCs w:val="28"/>
          <w:lang w:val="be-BY"/>
        </w:rPr>
        <w:t xml:space="preserve">Лях, </w:t>
      </w:r>
      <w:r w:rsidR="006B0FE9">
        <w:rPr>
          <w:sz w:val="28"/>
          <w:szCs w:val="28"/>
          <w:lang w:val="be-BY"/>
        </w:rPr>
        <w:t>З.</w:t>
      </w:r>
      <w:r w:rsidR="006B0FE9" w:rsidRPr="008A6E76">
        <w:rPr>
          <w:sz w:val="28"/>
          <w:szCs w:val="28"/>
          <w:lang w:val="be-BY"/>
        </w:rPr>
        <w:t>Витковски</w:t>
      </w:r>
      <w:r w:rsidR="006B0FE9">
        <w:rPr>
          <w:sz w:val="28"/>
          <w:szCs w:val="28"/>
          <w:lang w:val="be-BY"/>
        </w:rPr>
        <w:t>. – М.</w:t>
      </w:r>
      <w:r w:rsidR="00A04F60">
        <w:rPr>
          <w:sz w:val="28"/>
          <w:szCs w:val="28"/>
          <w:lang w:val="be-BY"/>
        </w:rPr>
        <w:t xml:space="preserve"> </w:t>
      </w:r>
      <w:r w:rsidR="006B0FE9">
        <w:rPr>
          <w:sz w:val="28"/>
          <w:szCs w:val="28"/>
          <w:lang w:val="be-BY"/>
        </w:rPr>
        <w:t>:</w:t>
      </w:r>
      <w:r w:rsidR="006B0FE9" w:rsidRPr="0039504E">
        <w:rPr>
          <w:sz w:val="28"/>
          <w:szCs w:val="28"/>
          <w:lang w:val="be-BY"/>
        </w:rPr>
        <w:t xml:space="preserve"> Советский спорт, 2010</w:t>
      </w:r>
      <w:r w:rsidR="006B0FE9">
        <w:rPr>
          <w:sz w:val="28"/>
          <w:szCs w:val="28"/>
          <w:lang w:val="be-BY"/>
        </w:rPr>
        <w:t xml:space="preserve">. – </w:t>
      </w:r>
      <w:r w:rsidR="006B0FE9" w:rsidRPr="0039504E">
        <w:rPr>
          <w:sz w:val="28"/>
          <w:szCs w:val="28"/>
          <w:lang w:val="be-BY"/>
        </w:rPr>
        <w:t>216</w:t>
      </w:r>
      <w:r w:rsidR="006B0FE9">
        <w:rPr>
          <w:sz w:val="28"/>
          <w:szCs w:val="28"/>
          <w:lang w:val="be-BY"/>
        </w:rPr>
        <w:t xml:space="preserve"> с.</w:t>
      </w:r>
    </w:p>
    <w:p w:rsidR="00FF6AE6" w:rsidRPr="005F428E" w:rsidRDefault="000E6FA3" w:rsidP="005F428E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</w:t>
      </w:r>
      <w:r w:rsidR="006B0FE9">
        <w:rPr>
          <w:sz w:val="28"/>
          <w:szCs w:val="28"/>
          <w:lang w:val="be-BY"/>
        </w:rPr>
        <w:t>.</w:t>
      </w:r>
      <w:r w:rsidR="00FF6AE6" w:rsidRPr="005F428E">
        <w:rPr>
          <w:sz w:val="28"/>
          <w:szCs w:val="28"/>
          <w:lang w:val="be-BY"/>
        </w:rPr>
        <w:t>Спортивные игры: учеб. пособие для студентов учреждений высш. образования по специальностям физической культуры, спорта и туризма / А.Г.Мовсесов [и др.]. – Минск : РИВШ, 2015. – 316 с.</w:t>
      </w:r>
    </w:p>
    <w:p w:rsidR="001D0CC1" w:rsidRPr="00075A87" w:rsidRDefault="000E6FA3" w:rsidP="001D0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4</w:t>
      </w:r>
      <w:r w:rsidR="00FF6AE6" w:rsidRPr="005F428E">
        <w:rPr>
          <w:sz w:val="28"/>
          <w:szCs w:val="28"/>
          <w:lang w:val="be-BY"/>
        </w:rPr>
        <w:t>.</w:t>
      </w:r>
      <w:r w:rsidR="001D0CC1" w:rsidRPr="005F428E">
        <w:rPr>
          <w:sz w:val="28"/>
          <w:szCs w:val="28"/>
        </w:rPr>
        <w:t>Теория и методика футбольного арбитража: тесты для самостоятельной подготовки молодых судей : сб. тестов / Брест. гос. ун-т им. А</w:t>
      </w:r>
      <w:r w:rsidR="001D0CC1" w:rsidRPr="00075A87">
        <w:rPr>
          <w:sz w:val="28"/>
          <w:szCs w:val="28"/>
        </w:rPr>
        <w:t xml:space="preserve">. </w:t>
      </w:r>
      <w:r w:rsidR="001D0CC1" w:rsidRPr="005F428E">
        <w:rPr>
          <w:sz w:val="28"/>
          <w:szCs w:val="28"/>
        </w:rPr>
        <w:t>С</w:t>
      </w:r>
      <w:r w:rsidR="001D0CC1" w:rsidRPr="00075A87">
        <w:rPr>
          <w:sz w:val="28"/>
          <w:szCs w:val="28"/>
        </w:rPr>
        <w:t xml:space="preserve">. </w:t>
      </w:r>
      <w:proofErr w:type="gramStart"/>
      <w:r w:rsidR="001D0CC1" w:rsidRPr="005F428E">
        <w:rPr>
          <w:sz w:val="28"/>
          <w:szCs w:val="28"/>
        </w:rPr>
        <w:t>Пушкина</w:t>
      </w:r>
      <w:r w:rsidR="001D0CC1" w:rsidRPr="00075A87">
        <w:rPr>
          <w:sz w:val="28"/>
          <w:szCs w:val="28"/>
        </w:rPr>
        <w:t xml:space="preserve"> ;</w:t>
      </w:r>
      <w:proofErr w:type="gramEnd"/>
      <w:r w:rsidR="001D0CC1" w:rsidRPr="00075A87">
        <w:rPr>
          <w:sz w:val="28"/>
          <w:szCs w:val="28"/>
        </w:rPr>
        <w:t xml:space="preserve"> </w:t>
      </w:r>
      <w:r w:rsidR="001D0CC1" w:rsidRPr="005F428E">
        <w:rPr>
          <w:sz w:val="28"/>
          <w:szCs w:val="28"/>
        </w:rPr>
        <w:t>сост</w:t>
      </w:r>
      <w:r w:rsidR="001D0CC1" w:rsidRPr="00075A87">
        <w:rPr>
          <w:sz w:val="28"/>
          <w:szCs w:val="28"/>
        </w:rPr>
        <w:t xml:space="preserve">.: </w:t>
      </w:r>
      <w:r w:rsidR="001D0CC1" w:rsidRPr="005F428E">
        <w:rPr>
          <w:sz w:val="28"/>
          <w:szCs w:val="28"/>
        </w:rPr>
        <w:t>В</w:t>
      </w:r>
      <w:r w:rsidR="00A04F60">
        <w:rPr>
          <w:sz w:val="28"/>
          <w:szCs w:val="28"/>
        </w:rPr>
        <w:t>.</w:t>
      </w:r>
      <w:r w:rsidR="001D0CC1" w:rsidRPr="005F428E">
        <w:rPr>
          <w:sz w:val="28"/>
          <w:szCs w:val="28"/>
        </w:rPr>
        <w:t>А</w:t>
      </w:r>
      <w:r w:rsidR="001D0CC1" w:rsidRPr="00075A87">
        <w:rPr>
          <w:sz w:val="28"/>
          <w:szCs w:val="28"/>
        </w:rPr>
        <w:t>.</w:t>
      </w:r>
      <w:r w:rsidR="001D0CC1" w:rsidRPr="005F428E">
        <w:rPr>
          <w:sz w:val="28"/>
          <w:szCs w:val="28"/>
        </w:rPr>
        <w:t>Школьников</w:t>
      </w:r>
      <w:r w:rsidR="001D0CC1" w:rsidRPr="00075A87">
        <w:rPr>
          <w:sz w:val="28"/>
          <w:szCs w:val="28"/>
        </w:rPr>
        <w:t xml:space="preserve">, </w:t>
      </w:r>
      <w:r w:rsidR="001D0CC1" w:rsidRPr="005F428E">
        <w:rPr>
          <w:sz w:val="28"/>
          <w:szCs w:val="28"/>
        </w:rPr>
        <w:t>С</w:t>
      </w:r>
      <w:r w:rsidR="001D0CC1" w:rsidRPr="00075A87">
        <w:rPr>
          <w:sz w:val="28"/>
          <w:szCs w:val="28"/>
        </w:rPr>
        <w:t>.</w:t>
      </w:r>
      <w:r w:rsidR="001D0CC1" w:rsidRPr="005F428E">
        <w:rPr>
          <w:sz w:val="28"/>
          <w:szCs w:val="28"/>
        </w:rPr>
        <w:t>П</w:t>
      </w:r>
      <w:r w:rsidR="001D0CC1" w:rsidRPr="00075A87">
        <w:rPr>
          <w:sz w:val="28"/>
          <w:szCs w:val="28"/>
        </w:rPr>
        <w:t>.</w:t>
      </w:r>
      <w:r w:rsidR="001D0CC1" w:rsidRPr="005F428E">
        <w:rPr>
          <w:sz w:val="28"/>
          <w:szCs w:val="28"/>
        </w:rPr>
        <w:t>Шмолик</w:t>
      </w:r>
      <w:r w:rsidR="001D0CC1" w:rsidRPr="00075A87">
        <w:rPr>
          <w:sz w:val="28"/>
          <w:szCs w:val="28"/>
        </w:rPr>
        <w:t xml:space="preserve">, </w:t>
      </w:r>
      <w:r w:rsidR="001D0CC1" w:rsidRPr="005F428E">
        <w:rPr>
          <w:sz w:val="28"/>
          <w:szCs w:val="28"/>
        </w:rPr>
        <w:t>В</w:t>
      </w:r>
      <w:r w:rsidR="001D0CC1" w:rsidRPr="00075A87">
        <w:rPr>
          <w:sz w:val="28"/>
          <w:szCs w:val="28"/>
        </w:rPr>
        <w:t>.</w:t>
      </w:r>
      <w:r w:rsidR="001D0CC1" w:rsidRPr="005F428E">
        <w:rPr>
          <w:sz w:val="28"/>
          <w:szCs w:val="28"/>
        </w:rPr>
        <w:t>И</w:t>
      </w:r>
      <w:r w:rsidR="001D0CC1" w:rsidRPr="00075A87">
        <w:rPr>
          <w:sz w:val="28"/>
          <w:szCs w:val="28"/>
        </w:rPr>
        <w:t>.</w:t>
      </w:r>
      <w:r w:rsidR="001D0CC1" w:rsidRPr="005F428E">
        <w:rPr>
          <w:sz w:val="28"/>
          <w:szCs w:val="28"/>
        </w:rPr>
        <w:t>Ягляк</w:t>
      </w:r>
      <w:r w:rsidR="001D0CC1" w:rsidRPr="00075A87">
        <w:rPr>
          <w:sz w:val="28"/>
          <w:szCs w:val="28"/>
        </w:rPr>
        <w:t xml:space="preserve">. – </w:t>
      </w:r>
      <w:proofErr w:type="gramStart"/>
      <w:r w:rsidR="001D0CC1" w:rsidRPr="005F428E">
        <w:rPr>
          <w:sz w:val="28"/>
          <w:szCs w:val="28"/>
        </w:rPr>
        <w:t>Брест</w:t>
      </w:r>
      <w:r w:rsidR="001D0CC1" w:rsidRPr="00075A87">
        <w:rPr>
          <w:sz w:val="28"/>
          <w:szCs w:val="28"/>
        </w:rPr>
        <w:t xml:space="preserve"> :</w:t>
      </w:r>
      <w:proofErr w:type="gramEnd"/>
      <w:r w:rsidR="001D0CC1" w:rsidRPr="00075A87">
        <w:rPr>
          <w:sz w:val="28"/>
          <w:szCs w:val="28"/>
        </w:rPr>
        <w:t xml:space="preserve"> </w:t>
      </w:r>
      <w:r w:rsidR="001D0CC1" w:rsidRPr="005F428E">
        <w:rPr>
          <w:sz w:val="28"/>
          <w:szCs w:val="28"/>
        </w:rPr>
        <w:t>БрГУ</w:t>
      </w:r>
      <w:r w:rsidR="001D0CC1" w:rsidRPr="00075A87">
        <w:rPr>
          <w:sz w:val="28"/>
          <w:szCs w:val="28"/>
        </w:rPr>
        <w:t xml:space="preserve">, 2019. – 99 </w:t>
      </w:r>
      <w:r w:rsidR="001D0CC1" w:rsidRPr="005F428E">
        <w:rPr>
          <w:sz w:val="28"/>
          <w:szCs w:val="28"/>
        </w:rPr>
        <w:t>с</w:t>
      </w:r>
      <w:r w:rsidR="001D0CC1" w:rsidRPr="00075A87">
        <w:rPr>
          <w:sz w:val="28"/>
          <w:szCs w:val="28"/>
        </w:rPr>
        <w:t xml:space="preserve">. </w:t>
      </w:r>
    </w:p>
    <w:p w:rsidR="00FF6AE6" w:rsidRPr="005F428E" w:rsidRDefault="000E6FA3" w:rsidP="005F428E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</w:t>
      </w:r>
      <w:r w:rsidR="006B0FE9">
        <w:rPr>
          <w:sz w:val="28"/>
          <w:szCs w:val="28"/>
          <w:lang w:val="be-BY"/>
        </w:rPr>
        <w:t>.</w:t>
      </w:r>
      <w:r w:rsidR="00FF6AE6" w:rsidRPr="005F428E">
        <w:rPr>
          <w:sz w:val="28"/>
          <w:szCs w:val="28"/>
          <w:lang w:val="be-BY"/>
        </w:rPr>
        <w:t>Физическая культура и здоровье: подвижные и спортивные игры : [волейбол, гандбол, баскетбол, футбол, настольный теннис] : пособие для учителей учреждений общ. сред.</w:t>
      </w:r>
      <w:r w:rsidR="00A04F60">
        <w:rPr>
          <w:sz w:val="28"/>
          <w:szCs w:val="28"/>
          <w:lang w:val="be-BY"/>
        </w:rPr>
        <w:t xml:space="preserve"> образования / под общ. ред. М.</w:t>
      </w:r>
      <w:r w:rsidR="00FF6AE6" w:rsidRPr="005F428E">
        <w:rPr>
          <w:sz w:val="28"/>
          <w:szCs w:val="28"/>
          <w:lang w:val="be-BY"/>
        </w:rPr>
        <w:t>Е</w:t>
      </w:r>
      <w:r w:rsidR="00A04F60">
        <w:rPr>
          <w:sz w:val="28"/>
          <w:szCs w:val="28"/>
          <w:lang w:val="be-BY"/>
        </w:rPr>
        <w:t>.Кобринского, А.Г.</w:t>
      </w:r>
      <w:r w:rsidR="00FF6AE6" w:rsidRPr="005F428E">
        <w:rPr>
          <w:sz w:val="28"/>
          <w:szCs w:val="28"/>
          <w:lang w:val="be-BY"/>
        </w:rPr>
        <w:t xml:space="preserve">Фурманова. </w:t>
      </w:r>
      <w:r w:rsidR="008A6E76">
        <w:rPr>
          <w:sz w:val="28"/>
          <w:szCs w:val="28"/>
          <w:lang w:val="be-BY"/>
        </w:rPr>
        <w:t>–</w:t>
      </w:r>
      <w:r w:rsidR="00FF6AE6" w:rsidRPr="005F428E">
        <w:rPr>
          <w:sz w:val="28"/>
          <w:szCs w:val="28"/>
          <w:lang w:val="be-BY"/>
        </w:rPr>
        <w:t xml:space="preserve"> Минск : Аверсэв, 2016. – 478 с.</w:t>
      </w:r>
    </w:p>
    <w:p w:rsidR="00D73BD9" w:rsidRPr="0039504E" w:rsidRDefault="000E6FA3" w:rsidP="00D73BD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6</w:t>
      </w:r>
      <w:r w:rsidR="006B0FE9">
        <w:rPr>
          <w:sz w:val="28"/>
          <w:szCs w:val="28"/>
        </w:rPr>
        <w:t>.</w:t>
      </w:r>
      <w:r w:rsidR="00D73BD9" w:rsidRPr="0039504E">
        <w:rPr>
          <w:sz w:val="28"/>
          <w:szCs w:val="28"/>
        </w:rPr>
        <w:t>Футбол: Учебник для институтов физической культуры</w:t>
      </w:r>
      <w:r w:rsidR="00D73BD9">
        <w:rPr>
          <w:sz w:val="28"/>
          <w:szCs w:val="28"/>
        </w:rPr>
        <w:t xml:space="preserve"> / п</w:t>
      </w:r>
      <w:r w:rsidR="00D73BD9" w:rsidRPr="0039504E">
        <w:rPr>
          <w:sz w:val="28"/>
          <w:szCs w:val="28"/>
        </w:rPr>
        <w:t xml:space="preserve">од ред. </w:t>
      </w:r>
      <w:r w:rsidR="00D73BD9" w:rsidRPr="008A6E76">
        <w:rPr>
          <w:sz w:val="28"/>
          <w:szCs w:val="28"/>
        </w:rPr>
        <w:t>М.С</w:t>
      </w:r>
      <w:r w:rsidR="00A04F60">
        <w:rPr>
          <w:sz w:val="28"/>
          <w:szCs w:val="28"/>
          <w:lang w:val="be-BY"/>
        </w:rPr>
        <w:t>.</w:t>
      </w:r>
      <w:r w:rsidR="00D73BD9" w:rsidRPr="0039504E">
        <w:rPr>
          <w:sz w:val="28"/>
          <w:szCs w:val="28"/>
        </w:rPr>
        <w:t xml:space="preserve">Полишкиса, </w:t>
      </w:r>
      <w:r w:rsidR="00A04F60">
        <w:rPr>
          <w:sz w:val="28"/>
          <w:szCs w:val="28"/>
        </w:rPr>
        <w:t>В.А.</w:t>
      </w:r>
      <w:r w:rsidR="00D73BD9" w:rsidRPr="0039504E">
        <w:rPr>
          <w:sz w:val="28"/>
          <w:szCs w:val="28"/>
        </w:rPr>
        <w:t>Выжгина</w:t>
      </w:r>
      <w:r w:rsidR="00D73BD9">
        <w:rPr>
          <w:sz w:val="28"/>
          <w:szCs w:val="28"/>
        </w:rPr>
        <w:t>. –</w:t>
      </w:r>
      <w:r w:rsidR="00D73BD9" w:rsidRPr="0039504E">
        <w:rPr>
          <w:sz w:val="28"/>
          <w:szCs w:val="28"/>
        </w:rPr>
        <w:t xml:space="preserve"> </w:t>
      </w:r>
      <w:proofErr w:type="gramStart"/>
      <w:r w:rsidR="00D73BD9" w:rsidRPr="0039504E">
        <w:rPr>
          <w:sz w:val="28"/>
          <w:szCs w:val="28"/>
        </w:rPr>
        <w:t>М.</w:t>
      </w:r>
      <w:r w:rsidR="00A04F60">
        <w:rPr>
          <w:sz w:val="28"/>
          <w:szCs w:val="28"/>
          <w:lang w:val="be-BY"/>
        </w:rPr>
        <w:t xml:space="preserve"> </w:t>
      </w:r>
      <w:r w:rsidR="00D73BD9" w:rsidRPr="0039504E">
        <w:rPr>
          <w:sz w:val="28"/>
          <w:szCs w:val="28"/>
        </w:rPr>
        <w:t>:</w:t>
      </w:r>
      <w:proofErr w:type="gramEnd"/>
      <w:r w:rsidR="00D73BD9" w:rsidRPr="0039504E">
        <w:rPr>
          <w:sz w:val="28"/>
          <w:szCs w:val="28"/>
        </w:rPr>
        <w:t xml:space="preserve"> Физкультура, образование и наука, 1999. </w:t>
      </w:r>
      <w:r w:rsidR="00D73BD9">
        <w:rPr>
          <w:sz w:val="28"/>
          <w:szCs w:val="28"/>
        </w:rPr>
        <w:t>–</w:t>
      </w:r>
      <w:r w:rsidR="00D73BD9" w:rsidRPr="0039504E">
        <w:rPr>
          <w:sz w:val="28"/>
          <w:szCs w:val="28"/>
        </w:rPr>
        <w:t xml:space="preserve"> 254 с.</w:t>
      </w:r>
    </w:p>
    <w:p w:rsidR="00674744" w:rsidRDefault="000E6FA3" w:rsidP="000E6FA3">
      <w:pPr>
        <w:shd w:val="clear" w:color="auto" w:fill="FFFFFF"/>
        <w:suppressAutoHyphens w:val="0"/>
        <w:ind w:firstLine="709"/>
        <w:jc w:val="both"/>
        <w:textAlignment w:val="baseline"/>
        <w:rPr>
          <w:sz w:val="28"/>
          <w:szCs w:val="28"/>
          <w:lang w:val="be-BY"/>
        </w:rPr>
      </w:pPr>
      <w:r w:rsidRPr="000E6FA3">
        <w:rPr>
          <w:color w:val="000000"/>
          <w:sz w:val="28"/>
          <w:szCs w:val="28"/>
          <w:bdr w:val="none" w:sz="0" w:space="0" w:color="auto" w:frame="1"/>
          <w:lang w:val="en-US" w:eastAsia="ru-RU"/>
        </w:rPr>
        <w:t>7</w:t>
      </w:r>
      <w:r w:rsidR="006B0FE9" w:rsidRPr="006B0FE9">
        <w:rPr>
          <w:sz w:val="28"/>
          <w:szCs w:val="28"/>
          <w:lang w:val="en-US"/>
        </w:rPr>
        <w:t>.</w:t>
      </w:r>
      <w:r w:rsidR="00674744" w:rsidRPr="005F428E">
        <w:rPr>
          <w:sz w:val="28"/>
          <w:szCs w:val="28"/>
          <w:lang w:val="en-US"/>
        </w:rPr>
        <w:t>Laws</w:t>
      </w:r>
      <w:r w:rsidR="00674744" w:rsidRPr="005F428E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en-US"/>
        </w:rPr>
        <w:t>of</w:t>
      </w:r>
      <w:r w:rsidR="00674744" w:rsidRPr="005F428E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en-US"/>
        </w:rPr>
        <w:t>the</w:t>
      </w:r>
      <w:r w:rsidR="00674744" w:rsidRPr="005F428E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en-US"/>
        </w:rPr>
        <w:t>game</w:t>
      </w:r>
      <w:r w:rsidR="00674744" w:rsidRPr="005F428E">
        <w:rPr>
          <w:sz w:val="28"/>
          <w:szCs w:val="28"/>
          <w:lang w:val="be-BY"/>
        </w:rPr>
        <w:t xml:space="preserve"> 23/24. – </w:t>
      </w:r>
      <w:r w:rsidR="00674744" w:rsidRPr="005F428E">
        <w:rPr>
          <w:sz w:val="28"/>
          <w:szCs w:val="28"/>
          <w:lang w:val="en-US"/>
        </w:rPr>
        <w:t>Zurich</w:t>
      </w:r>
      <w:r w:rsidR="00A04F60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be-BY"/>
        </w:rPr>
        <w:t xml:space="preserve">: </w:t>
      </w:r>
      <w:r w:rsidR="00674744" w:rsidRPr="005F428E">
        <w:rPr>
          <w:sz w:val="28"/>
          <w:szCs w:val="28"/>
          <w:lang w:val="en-US"/>
        </w:rPr>
        <w:t>The</w:t>
      </w:r>
      <w:r w:rsidR="00674744" w:rsidRPr="005F428E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en-US"/>
        </w:rPr>
        <w:t>International</w:t>
      </w:r>
      <w:r w:rsidR="00674744" w:rsidRPr="005F428E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en-US"/>
        </w:rPr>
        <w:t>Football</w:t>
      </w:r>
      <w:r w:rsidR="00674744" w:rsidRPr="005F428E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en-US"/>
        </w:rPr>
        <w:t>Association</w:t>
      </w:r>
      <w:r w:rsidR="00674744" w:rsidRPr="005F428E">
        <w:rPr>
          <w:sz w:val="28"/>
          <w:szCs w:val="28"/>
          <w:lang w:val="be-BY"/>
        </w:rPr>
        <w:t xml:space="preserve"> </w:t>
      </w:r>
      <w:r w:rsidR="00674744" w:rsidRPr="005F428E">
        <w:rPr>
          <w:sz w:val="28"/>
          <w:szCs w:val="28"/>
          <w:lang w:val="en-US"/>
        </w:rPr>
        <w:t>Board</w:t>
      </w:r>
      <w:r w:rsidR="00674744" w:rsidRPr="005F428E">
        <w:rPr>
          <w:sz w:val="28"/>
          <w:szCs w:val="28"/>
          <w:lang w:val="be-BY"/>
        </w:rPr>
        <w:t>,</w:t>
      </w:r>
      <w:r w:rsidR="00973701" w:rsidRPr="005F428E">
        <w:rPr>
          <w:sz w:val="28"/>
          <w:szCs w:val="28"/>
          <w:lang w:val="be-BY"/>
        </w:rPr>
        <w:t xml:space="preserve"> 2023. –</w:t>
      </w:r>
      <w:r w:rsidR="00674744" w:rsidRPr="005F428E">
        <w:rPr>
          <w:sz w:val="28"/>
          <w:szCs w:val="28"/>
          <w:lang w:val="be-BY"/>
        </w:rPr>
        <w:t xml:space="preserve"> 202 </w:t>
      </w:r>
      <w:r w:rsidR="00674744" w:rsidRPr="005F428E">
        <w:rPr>
          <w:sz w:val="28"/>
          <w:szCs w:val="28"/>
          <w:lang w:val="en-US"/>
        </w:rPr>
        <w:t>p</w:t>
      </w:r>
      <w:r w:rsidR="00674744" w:rsidRPr="005F428E">
        <w:rPr>
          <w:sz w:val="28"/>
          <w:szCs w:val="28"/>
          <w:lang w:val="be-BY"/>
        </w:rPr>
        <w:t>.</w:t>
      </w:r>
    </w:p>
    <w:p w:rsidR="00FF6AE6" w:rsidRPr="00973701" w:rsidRDefault="00FF6AE6" w:rsidP="00FF6AE6">
      <w:pPr>
        <w:tabs>
          <w:tab w:val="left" w:pos="1134"/>
        </w:tabs>
        <w:spacing w:before="120" w:after="120"/>
        <w:ind w:firstLine="709"/>
        <w:jc w:val="center"/>
        <w:rPr>
          <w:color w:val="000000"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Дадатковая</w:t>
      </w:r>
      <w:r w:rsidRPr="00973701">
        <w:rPr>
          <w:b/>
          <w:i/>
          <w:sz w:val="28"/>
          <w:szCs w:val="28"/>
          <w:lang w:val="be-BY"/>
        </w:rPr>
        <w:t xml:space="preserve"> літаратура</w:t>
      </w:r>
      <w:r w:rsidR="000E6FA3">
        <w:rPr>
          <w:b/>
          <w:i/>
          <w:sz w:val="28"/>
          <w:szCs w:val="28"/>
          <w:lang w:val="be-BY"/>
        </w:rPr>
        <w:t>. Частка 2</w:t>
      </w:r>
    </w:p>
    <w:p w:rsidR="00674744" w:rsidRPr="00FF6AE6" w:rsidRDefault="006B0FE9" w:rsidP="0067474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</w:t>
      </w:r>
      <w:r w:rsidR="00674744" w:rsidRPr="00FF6AE6">
        <w:rPr>
          <w:sz w:val="28"/>
          <w:szCs w:val="28"/>
          <w:lang w:val="be-BY"/>
        </w:rPr>
        <w:t>.Губа, В.П. Теория и методика мини-футбола (футзала)</w:t>
      </w:r>
      <w:r w:rsidR="00674744">
        <w:rPr>
          <w:sz w:val="28"/>
          <w:szCs w:val="28"/>
          <w:lang w:val="be-BY"/>
        </w:rPr>
        <w:t xml:space="preserve"> </w:t>
      </w:r>
      <w:r w:rsidR="00674744" w:rsidRPr="00FF6AE6">
        <w:rPr>
          <w:sz w:val="28"/>
          <w:szCs w:val="28"/>
          <w:lang w:val="be-BY"/>
        </w:rPr>
        <w:t>: учебник / В.П.Губа</w:t>
      </w:r>
      <w:r w:rsidR="00674744">
        <w:rPr>
          <w:sz w:val="28"/>
          <w:szCs w:val="28"/>
          <w:lang w:val="be-BY"/>
        </w:rPr>
        <w:t xml:space="preserve"> </w:t>
      </w:r>
      <w:r w:rsidR="00674744" w:rsidRPr="00FF6AE6">
        <w:rPr>
          <w:sz w:val="28"/>
          <w:szCs w:val="28"/>
          <w:lang w:val="be-BY"/>
        </w:rPr>
        <w:t>[Электронный ресурс]</w:t>
      </w:r>
      <w:r w:rsidR="00674744">
        <w:rPr>
          <w:sz w:val="28"/>
          <w:szCs w:val="28"/>
          <w:lang w:val="be-BY"/>
        </w:rPr>
        <w:t xml:space="preserve">. </w:t>
      </w:r>
      <w:r w:rsidR="00674744" w:rsidRPr="00FF6AE6">
        <w:rPr>
          <w:sz w:val="28"/>
          <w:szCs w:val="28"/>
          <w:lang w:val="be-BY"/>
        </w:rPr>
        <w:t>– Режим доступа</w:t>
      </w:r>
      <w:r w:rsidR="00674744">
        <w:rPr>
          <w:sz w:val="28"/>
          <w:szCs w:val="28"/>
          <w:lang w:val="be-BY"/>
        </w:rPr>
        <w:t xml:space="preserve"> : </w:t>
      </w:r>
      <w:r w:rsidR="00674744" w:rsidRPr="00FF6AE6">
        <w:rPr>
          <w:sz w:val="28"/>
          <w:szCs w:val="28"/>
          <w:lang w:val="be-BY"/>
        </w:rPr>
        <w:t>http://bookash.pro/ru/book/51095/teoriya-i-metodika-mini-futbola-futzala-v-p-guba. – Дата доступа : 12.05.2019.</w:t>
      </w:r>
    </w:p>
    <w:p w:rsidR="00674744" w:rsidRPr="00FF6AE6" w:rsidRDefault="006B0FE9" w:rsidP="0067474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</w:t>
      </w:r>
      <w:r w:rsidR="00674744">
        <w:rPr>
          <w:sz w:val="28"/>
          <w:szCs w:val="28"/>
          <w:lang w:val="be-BY"/>
        </w:rPr>
        <w:t>.</w:t>
      </w:r>
      <w:r w:rsidR="00674744" w:rsidRPr="00FF6AE6">
        <w:rPr>
          <w:sz w:val="28"/>
          <w:szCs w:val="28"/>
          <w:lang w:val="be-BY"/>
        </w:rPr>
        <w:t>Мухлядо, В.К. Развитие футбола в Республике Беларусь / В.К.Мухлядо [Электронный ресурс]</w:t>
      </w:r>
      <w:r w:rsidR="00674744">
        <w:rPr>
          <w:sz w:val="28"/>
          <w:szCs w:val="28"/>
          <w:lang w:val="be-BY"/>
        </w:rPr>
        <w:t xml:space="preserve">. </w:t>
      </w:r>
      <w:r w:rsidR="00674744" w:rsidRPr="00FF6AE6">
        <w:rPr>
          <w:sz w:val="28"/>
          <w:szCs w:val="28"/>
          <w:lang w:val="be-BY"/>
        </w:rPr>
        <w:t>– Режим доступа</w:t>
      </w:r>
      <w:r w:rsidR="00674744">
        <w:rPr>
          <w:sz w:val="28"/>
          <w:szCs w:val="28"/>
          <w:lang w:val="be-BY"/>
        </w:rPr>
        <w:t xml:space="preserve"> : </w:t>
      </w:r>
      <w:r w:rsidR="00674744" w:rsidRPr="00FF6AE6">
        <w:rPr>
          <w:sz w:val="28"/>
          <w:szCs w:val="28"/>
          <w:lang w:val="be-BY"/>
        </w:rPr>
        <w:t>http://elib.bspu.by/handle/doc/35032. – Дата доступа : 10.05.2019.</w:t>
      </w:r>
    </w:p>
    <w:p w:rsidR="00674744" w:rsidRPr="00FF6AE6" w:rsidRDefault="006B0FE9" w:rsidP="0067474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</w:t>
      </w:r>
      <w:r w:rsidR="00674744">
        <w:rPr>
          <w:sz w:val="28"/>
          <w:szCs w:val="28"/>
          <w:lang w:val="be-BY"/>
        </w:rPr>
        <w:t>.</w:t>
      </w:r>
      <w:r w:rsidR="00674744" w:rsidRPr="00FF6AE6">
        <w:rPr>
          <w:sz w:val="28"/>
          <w:szCs w:val="28"/>
          <w:lang w:val="be-BY"/>
        </w:rPr>
        <w:t>Мухлядо, В.К. Футбол. История и правила игры / В.К.Мухлядо, С.А.Треско [Электронный ресурс]</w:t>
      </w:r>
      <w:r w:rsidR="00674744">
        <w:rPr>
          <w:sz w:val="28"/>
          <w:szCs w:val="28"/>
          <w:lang w:val="be-BY"/>
        </w:rPr>
        <w:t xml:space="preserve">. – </w:t>
      </w:r>
      <w:r w:rsidR="00674744" w:rsidRPr="00FF6AE6">
        <w:rPr>
          <w:sz w:val="28"/>
          <w:szCs w:val="28"/>
          <w:lang w:val="be-BY"/>
        </w:rPr>
        <w:t>Режим доступа</w:t>
      </w:r>
      <w:r w:rsidR="00674744">
        <w:rPr>
          <w:sz w:val="28"/>
          <w:szCs w:val="28"/>
          <w:lang w:val="be-BY"/>
        </w:rPr>
        <w:t xml:space="preserve"> : </w:t>
      </w:r>
      <w:r w:rsidR="00674744" w:rsidRPr="00FF6AE6">
        <w:rPr>
          <w:sz w:val="28"/>
          <w:szCs w:val="28"/>
          <w:lang w:val="be-BY"/>
        </w:rPr>
        <w:t xml:space="preserve">https://elib.bspu.by/handle/doc/32560. </w:t>
      </w:r>
      <w:r w:rsidR="00674744">
        <w:rPr>
          <w:sz w:val="28"/>
          <w:szCs w:val="28"/>
          <w:lang w:val="be-BY"/>
        </w:rPr>
        <w:t xml:space="preserve">– </w:t>
      </w:r>
      <w:r w:rsidR="00674744" w:rsidRPr="00FF6AE6">
        <w:rPr>
          <w:sz w:val="28"/>
          <w:szCs w:val="28"/>
          <w:lang w:val="be-BY"/>
        </w:rPr>
        <w:t>Дата доступа : 12.05.2019.</w:t>
      </w:r>
    </w:p>
    <w:p w:rsidR="006B0FE9" w:rsidRPr="0039504E" w:rsidRDefault="006B0FE9" w:rsidP="006B0FE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</w:t>
      </w:r>
      <w:r w:rsidRPr="0039504E">
        <w:rPr>
          <w:sz w:val="28"/>
          <w:szCs w:val="28"/>
          <w:lang w:val="be-BY"/>
        </w:rPr>
        <w:t>Петухов</w:t>
      </w:r>
      <w:r>
        <w:rPr>
          <w:sz w:val="28"/>
          <w:szCs w:val="28"/>
          <w:lang w:val="be-BY"/>
        </w:rPr>
        <w:t xml:space="preserve">, А. </w:t>
      </w:r>
      <w:r w:rsidRPr="0039504E">
        <w:rPr>
          <w:sz w:val="28"/>
          <w:szCs w:val="28"/>
          <w:lang w:val="be-BY"/>
        </w:rPr>
        <w:t>Футбол. Формирование основ индивидуального технико-тактического мастерства юных футболистов</w:t>
      </w:r>
      <w:r>
        <w:rPr>
          <w:sz w:val="28"/>
          <w:szCs w:val="28"/>
          <w:lang w:val="be-BY"/>
        </w:rPr>
        <w:t xml:space="preserve"> / А.</w:t>
      </w:r>
      <w:r w:rsidRPr="008A6E76">
        <w:rPr>
          <w:sz w:val="28"/>
          <w:szCs w:val="28"/>
          <w:lang w:val="be-BY"/>
        </w:rPr>
        <w:t>Петухов</w:t>
      </w:r>
      <w:r>
        <w:rPr>
          <w:sz w:val="28"/>
          <w:szCs w:val="28"/>
          <w:lang w:val="be-BY"/>
        </w:rPr>
        <w:t>. – М.</w:t>
      </w:r>
      <w:r w:rsidR="00A04F60">
        <w:rPr>
          <w:sz w:val="28"/>
          <w:szCs w:val="28"/>
          <w:lang w:val="be-BY"/>
        </w:rPr>
        <w:t xml:space="preserve"> </w:t>
      </w:r>
      <w:r w:rsidRPr="0039504E">
        <w:rPr>
          <w:sz w:val="28"/>
          <w:szCs w:val="28"/>
          <w:lang w:val="be-BY"/>
        </w:rPr>
        <w:t>: Советский спорт, 2006</w:t>
      </w:r>
      <w:r>
        <w:rPr>
          <w:sz w:val="28"/>
          <w:szCs w:val="28"/>
          <w:lang w:val="be-BY"/>
        </w:rPr>
        <w:t>. –</w:t>
      </w:r>
      <w:r w:rsidRPr="0039504E">
        <w:rPr>
          <w:sz w:val="28"/>
          <w:szCs w:val="28"/>
          <w:lang w:val="be-BY"/>
        </w:rPr>
        <w:t xml:space="preserve"> 232</w:t>
      </w:r>
      <w:r>
        <w:rPr>
          <w:sz w:val="28"/>
          <w:szCs w:val="28"/>
          <w:lang w:val="be-BY"/>
        </w:rPr>
        <w:t xml:space="preserve"> с</w:t>
      </w:r>
      <w:r w:rsidRPr="0039504E">
        <w:rPr>
          <w:sz w:val="28"/>
          <w:szCs w:val="28"/>
          <w:lang w:val="be-BY"/>
        </w:rPr>
        <w:t>.</w:t>
      </w:r>
    </w:p>
    <w:p w:rsidR="006B0FE9" w:rsidRPr="00745E3C" w:rsidRDefault="006B0FE9" w:rsidP="006B0FE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5.</w:t>
      </w:r>
      <w:r w:rsidRPr="00745E3C">
        <w:rPr>
          <w:sz w:val="28"/>
          <w:szCs w:val="28"/>
          <w:lang w:val="be-BY"/>
        </w:rPr>
        <w:t>Селуянов</w:t>
      </w:r>
      <w:r>
        <w:rPr>
          <w:sz w:val="28"/>
          <w:szCs w:val="28"/>
          <w:lang w:val="be-BY"/>
        </w:rPr>
        <w:t>,</w:t>
      </w:r>
      <w:r w:rsidRPr="00745E3C">
        <w:rPr>
          <w:sz w:val="28"/>
          <w:szCs w:val="28"/>
          <w:lang w:val="be-BY"/>
        </w:rPr>
        <w:t xml:space="preserve"> В., Шестаков</w:t>
      </w:r>
      <w:r>
        <w:rPr>
          <w:sz w:val="28"/>
          <w:szCs w:val="28"/>
          <w:lang w:val="be-BY"/>
        </w:rPr>
        <w:t>,</w:t>
      </w:r>
      <w:r w:rsidRPr="00745E3C">
        <w:rPr>
          <w:sz w:val="28"/>
          <w:szCs w:val="28"/>
          <w:lang w:val="be-BY"/>
        </w:rPr>
        <w:t xml:space="preserve"> М., Диас</w:t>
      </w:r>
      <w:r>
        <w:rPr>
          <w:sz w:val="28"/>
          <w:szCs w:val="28"/>
          <w:lang w:val="be-BY"/>
        </w:rPr>
        <w:t>,</w:t>
      </w:r>
      <w:r w:rsidRPr="00745E3C">
        <w:rPr>
          <w:sz w:val="28"/>
          <w:szCs w:val="28"/>
          <w:lang w:val="be-BY"/>
        </w:rPr>
        <w:t xml:space="preserve"> С., Ферейра</w:t>
      </w:r>
      <w:r>
        <w:rPr>
          <w:sz w:val="28"/>
          <w:szCs w:val="28"/>
          <w:lang w:val="be-BY"/>
        </w:rPr>
        <w:t>,</w:t>
      </w:r>
      <w:r w:rsidRPr="00745E3C">
        <w:rPr>
          <w:sz w:val="28"/>
          <w:szCs w:val="28"/>
          <w:lang w:val="be-BY"/>
        </w:rPr>
        <w:t xml:space="preserve"> М. Футбол. Проблемы технической подготовки</w:t>
      </w:r>
      <w:r>
        <w:rPr>
          <w:sz w:val="28"/>
          <w:szCs w:val="28"/>
          <w:lang w:val="be-BY"/>
        </w:rPr>
        <w:t xml:space="preserve"> / В.</w:t>
      </w:r>
      <w:r w:rsidRPr="00745E3C">
        <w:rPr>
          <w:sz w:val="28"/>
          <w:szCs w:val="28"/>
          <w:lang w:val="be-BY"/>
        </w:rPr>
        <w:t>Селуянов</w:t>
      </w:r>
      <w:r>
        <w:rPr>
          <w:sz w:val="28"/>
          <w:szCs w:val="28"/>
          <w:lang w:val="be-BY"/>
        </w:rPr>
        <w:t>,</w:t>
      </w:r>
      <w:r w:rsidRPr="00745E3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М.</w:t>
      </w:r>
      <w:r w:rsidRPr="00745E3C">
        <w:rPr>
          <w:sz w:val="28"/>
          <w:szCs w:val="28"/>
          <w:lang w:val="be-BY"/>
        </w:rPr>
        <w:t>Шестаков</w:t>
      </w:r>
      <w:r>
        <w:rPr>
          <w:sz w:val="28"/>
          <w:szCs w:val="28"/>
          <w:lang w:val="be-BY"/>
        </w:rPr>
        <w:t>,</w:t>
      </w:r>
      <w:r w:rsidRPr="00745E3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</w:t>
      </w:r>
      <w:r w:rsidRPr="00745E3C">
        <w:rPr>
          <w:sz w:val="28"/>
          <w:szCs w:val="28"/>
          <w:lang w:val="be-BY"/>
        </w:rPr>
        <w:t>.Диас</w:t>
      </w:r>
      <w:r>
        <w:rPr>
          <w:sz w:val="28"/>
          <w:szCs w:val="28"/>
          <w:lang w:val="be-BY"/>
        </w:rPr>
        <w:t>,</w:t>
      </w:r>
      <w:r w:rsidRPr="00745E3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</w:t>
      </w:r>
      <w:r w:rsidRPr="00745E3C">
        <w:rPr>
          <w:sz w:val="28"/>
          <w:szCs w:val="28"/>
          <w:lang w:val="be-BY"/>
        </w:rPr>
        <w:t>.Ферейра</w:t>
      </w:r>
      <w:r>
        <w:rPr>
          <w:sz w:val="28"/>
          <w:szCs w:val="28"/>
          <w:lang w:val="be-BY"/>
        </w:rPr>
        <w:t>. – М</w:t>
      </w:r>
      <w:r w:rsidR="00A04F60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: </w:t>
      </w:r>
      <w:r w:rsidRPr="00745E3C">
        <w:rPr>
          <w:sz w:val="28"/>
          <w:szCs w:val="28"/>
          <w:lang w:val="be-BY"/>
        </w:rPr>
        <w:t>ТВТ Дивизион</w:t>
      </w:r>
      <w:r>
        <w:rPr>
          <w:sz w:val="28"/>
          <w:szCs w:val="28"/>
          <w:lang w:val="be-BY"/>
        </w:rPr>
        <w:t>, 2009. – 104 с.</w:t>
      </w:r>
    </w:p>
    <w:p w:rsidR="00FF6AE6" w:rsidRPr="006B0FE9" w:rsidRDefault="006B0FE9" w:rsidP="00FF6AE6">
      <w:pPr>
        <w:ind w:firstLine="709"/>
        <w:jc w:val="both"/>
        <w:rPr>
          <w:sz w:val="28"/>
          <w:szCs w:val="28"/>
          <w:lang w:val="be-BY"/>
        </w:rPr>
      </w:pPr>
      <w:r w:rsidRPr="006B0FE9">
        <w:rPr>
          <w:sz w:val="28"/>
          <w:szCs w:val="28"/>
          <w:lang w:val="be-BY"/>
        </w:rPr>
        <w:t>6</w:t>
      </w:r>
      <w:r w:rsidR="00FF6AE6" w:rsidRPr="006B0FE9">
        <w:rPr>
          <w:sz w:val="28"/>
          <w:szCs w:val="28"/>
          <w:lang w:val="be-BY"/>
        </w:rPr>
        <w:t>.</w:t>
      </w:r>
      <w:r w:rsidR="008A6E76" w:rsidRPr="006B0FE9">
        <w:rPr>
          <w:sz w:val="28"/>
          <w:szCs w:val="28"/>
          <w:lang w:val="be-BY"/>
        </w:rPr>
        <w:t xml:space="preserve">Хижевский, О.В., Саскевич, А.П. </w:t>
      </w:r>
      <w:r w:rsidR="00FF6AE6" w:rsidRPr="006B0FE9">
        <w:rPr>
          <w:sz w:val="28"/>
          <w:szCs w:val="28"/>
          <w:lang w:val="be-BY"/>
        </w:rPr>
        <w:t>Основы начальной подготовки юных футболистов: монография / О.В.Хижевский, А.П.Саскевич. – Минск</w:t>
      </w:r>
      <w:r w:rsidR="00A04F60">
        <w:rPr>
          <w:sz w:val="28"/>
          <w:szCs w:val="28"/>
          <w:lang w:val="be-BY"/>
        </w:rPr>
        <w:t xml:space="preserve"> </w:t>
      </w:r>
      <w:r w:rsidR="00FF6AE6" w:rsidRPr="006B0FE9">
        <w:rPr>
          <w:sz w:val="28"/>
          <w:szCs w:val="28"/>
          <w:lang w:val="be-BY"/>
        </w:rPr>
        <w:t>: БГПУ, 2018. – 181 с.</w:t>
      </w:r>
    </w:p>
    <w:p w:rsidR="00745E3C" w:rsidRPr="006B0FE9" w:rsidRDefault="006B0FE9" w:rsidP="00745E3C">
      <w:pPr>
        <w:ind w:firstLine="709"/>
        <w:jc w:val="both"/>
        <w:rPr>
          <w:sz w:val="28"/>
          <w:szCs w:val="28"/>
          <w:lang w:val="be-BY"/>
        </w:rPr>
      </w:pPr>
      <w:r w:rsidRPr="006B0FE9">
        <w:rPr>
          <w:sz w:val="28"/>
          <w:szCs w:val="28"/>
          <w:lang w:val="be-BY"/>
        </w:rPr>
        <w:t>7.</w:t>
      </w:r>
      <w:r w:rsidR="00745E3C" w:rsidRPr="006B0FE9">
        <w:rPr>
          <w:sz w:val="28"/>
          <w:szCs w:val="28"/>
          <w:lang w:val="be-BY"/>
        </w:rPr>
        <w:t>Чанади</w:t>
      </w:r>
      <w:r w:rsidR="00D73BD9" w:rsidRPr="006B0FE9">
        <w:rPr>
          <w:sz w:val="28"/>
          <w:szCs w:val="28"/>
          <w:lang w:val="be-BY"/>
        </w:rPr>
        <w:t>,</w:t>
      </w:r>
      <w:r w:rsidR="00745E3C" w:rsidRPr="006B0FE9">
        <w:rPr>
          <w:sz w:val="28"/>
          <w:szCs w:val="28"/>
          <w:lang w:val="be-BY"/>
        </w:rPr>
        <w:t xml:space="preserve"> А. Футбол. Техника</w:t>
      </w:r>
      <w:r w:rsidR="00D73BD9" w:rsidRPr="006B0FE9">
        <w:rPr>
          <w:sz w:val="28"/>
          <w:szCs w:val="28"/>
          <w:lang w:val="be-BY"/>
        </w:rPr>
        <w:t xml:space="preserve"> / А.Чанади. – </w:t>
      </w:r>
      <w:r w:rsidR="00745E3C" w:rsidRPr="006B0FE9">
        <w:rPr>
          <w:sz w:val="28"/>
          <w:szCs w:val="28"/>
          <w:lang w:val="be-BY"/>
        </w:rPr>
        <w:t>М.</w:t>
      </w:r>
      <w:r w:rsidR="00A04F60">
        <w:rPr>
          <w:sz w:val="28"/>
          <w:szCs w:val="28"/>
          <w:lang w:val="be-BY"/>
        </w:rPr>
        <w:t xml:space="preserve"> </w:t>
      </w:r>
      <w:r w:rsidR="00D73BD9" w:rsidRPr="006B0FE9">
        <w:rPr>
          <w:sz w:val="28"/>
          <w:szCs w:val="28"/>
          <w:lang w:val="be-BY"/>
        </w:rPr>
        <w:t>:</w:t>
      </w:r>
      <w:r w:rsidR="00745E3C" w:rsidRPr="006B0FE9">
        <w:rPr>
          <w:sz w:val="28"/>
          <w:szCs w:val="28"/>
          <w:lang w:val="be-BY"/>
        </w:rPr>
        <w:t xml:space="preserve"> Физкультура и спорт</w:t>
      </w:r>
      <w:r w:rsidR="00D73BD9" w:rsidRPr="006B0FE9">
        <w:rPr>
          <w:sz w:val="28"/>
          <w:szCs w:val="28"/>
          <w:lang w:val="be-BY"/>
        </w:rPr>
        <w:t>, 1978. – 256 с.</w:t>
      </w:r>
    </w:p>
    <w:p w:rsidR="00D73BD9" w:rsidRPr="006B0FE9" w:rsidRDefault="006B0FE9" w:rsidP="00D73BD9">
      <w:pPr>
        <w:pStyle w:val="af7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B0FE9">
        <w:rPr>
          <w:rFonts w:ascii="Times New Roman" w:hAnsi="Times New Roman" w:cs="Times New Roman"/>
          <w:sz w:val="28"/>
          <w:szCs w:val="28"/>
          <w:lang w:val="be-BY"/>
        </w:rPr>
        <w:t>8.</w:t>
      </w:r>
      <w:r w:rsidR="00D73BD9" w:rsidRPr="006B0FE9">
        <w:rPr>
          <w:rFonts w:ascii="Times New Roman" w:hAnsi="Times New Roman" w:cs="Times New Roman"/>
          <w:sz w:val="28"/>
          <w:szCs w:val="28"/>
          <w:lang w:val="be-BY"/>
        </w:rPr>
        <w:t xml:space="preserve">Чирва, Б. </w:t>
      </w:r>
      <w:r w:rsidR="00745E3C" w:rsidRPr="006B0FE9">
        <w:rPr>
          <w:rFonts w:ascii="Times New Roman" w:hAnsi="Times New Roman" w:cs="Times New Roman"/>
          <w:sz w:val="28"/>
          <w:szCs w:val="28"/>
          <w:lang w:val="be-BY"/>
        </w:rPr>
        <w:t>Футбол. Игровые упражнения при сближенных воротах для тренировки техники игры</w:t>
      </w:r>
      <w:r w:rsidR="00D73BD9" w:rsidRPr="006B0FE9">
        <w:rPr>
          <w:rFonts w:ascii="Times New Roman" w:hAnsi="Times New Roman" w:cs="Times New Roman"/>
          <w:sz w:val="28"/>
          <w:szCs w:val="28"/>
          <w:lang w:val="be-BY"/>
        </w:rPr>
        <w:t xml:space="preserve"> / Б.Чирва. </w:t>
      </w:r>
      <w:r w:rsidRPr="006B0FE9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D73BD9" w:rsidRPr="006B0FE9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A04F60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D73BD9" w:rsidRPr="006B0FE9">
        <w:rPr>
          <w:rFonts w:ascii="Times New Roman" w:hAnsi="Times New Roman" w:cs="Times New Roman"/>
          <w:sz w:val="28"/>
          <w:szCs w:val="28"/>
          <w:lang w:val="be-BY"/>
        </w:rPr>
        <w:t>: ТВТ Дивизион, 2008. – 120 с.</w:t>
      </w:r>
    </w:p>
    <w:p w:rsidR="00F97DDC" w:rsidRDefault="00F97DDC">
      <w:pPr>
        <w:suppressAutoHyphens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696560" w:rsidRDefault="000E4D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ПЕРАЛІК ЗАДАННЯЎ ДЛЯ САМАСТОЙНАЙ РАБОТЫ СТУДЭНТАЎ</w:t>
      </w:r>
    </w:p>
    <w:p w:rsidR="000E4DC9" w:rsidRDefault="000E4DC9" w:rsidP="00C93EE4">
      <w:pPr>
        <w:spacing w:after="120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ПАД КІРАВАННЕМ</w:t>
      </w:r>
    </w:p>
    <w:p w:rsidR="006B0FE9" w:rsidRDefault="006B0FE9" w:rsidP="006B0FE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F918CA">
        <w:rPr>
          <w:b/>
          <w:bCs/>
          <w:sz w:val="28"/>
          <w:szCs w:val="28"/>
          <w:lang w:val="be-BY"/>
        </w:rPr>
        <w:t xml:space="preserve">Тэма </w:t>
      </w:r>
      <w:r w:rsidRPr="006F7C84">
        <w:rPr>
          <w:b/>
          <w:bCs/>
          <w:sz w:val="28"/>
          <w:szCs w:val="28"/>
          <w:lang w:val="be-BY"/>
        </w:rPr>
        <w:t>1.3</w:t>
      </w:r>
      <w:r>
        <w:rPr>
          <w:b/>
          <w:bCs/>
          <w:sz w:val="28"/>
          <w:szCs w:val="28"/>
          <w:lang w:val="be-BY"/>
        </w:rPr>
        <w:t>.</w:t>
      </w:r>
      <w:r w:rsidRPr="006F7C84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Кіраванне працэсам трэнінгу: планаванне, арганізацыя, кантроль, улік</w:t>
      </w:r>
    </w:p>
    <w:p w:rsidR="00ED7890" w:rsidRDefault="00ED7890" w:rsidP="00ED789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Мэта вывучэння тэмы: Навучыцца планаванню працэсаў трэнінгу і спаборніцтваў, каб у далейшым замацаваць гэтыя веды.</w:t>
      </w:r>
    </w:p>
    <w:p w:rsidR="00ED7890" w:rsidRDefault="00ED7890" w:rsidP="00ED789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Заданне 1. Прааналізаваць паняцце міжгульнявога цыклу і збору як формы падрыхтоўкі да спаборніцтваў.</w:t>
      </w:r>
    </w:p>
    <w:p w:rsidR="00ED7890" w:rsidRDefault="00ED7890" w:rsidP="00ED789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Студэнты самастойна фармуюць склад футбольнай каманды да ўдзелу ў спаборніцтвах</w:t>
      </w:r>
      <w:r w:rsidR="003B34CA">
        <w:rPr>
          <w:sz w:val="28"/>
          <w:szCs w:val="28"/>
          <w:lang w:val="be-BY"/>
        </w:rPr>
        <w:t xml:space="preserve"> на падставе аналізу індывідуальнай і каманднай гульнявой дзейнасці футбалістаў</w:t>
      </w:r>
      <w:r>
        <w:rPr>
          <w:sz w:val="28"/>
          <w:szCs w:val="28"/>
          <w:lang w:val="be-BY"/>
        </w:rPr>
        <w:t>.</w:t>
      </w:r>
    </w:p>
    <w:p w:rsidR="00ED7890" w:rsidRDefault="00ED7890" w:rsidP="00ED789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Форма кантролю: </w:t>
      </w:r>
      <w:r w:rsidR="003B34CA">
        <w:rPr>
          <w:sz w:val="28"/>
          <w:szCs w:val="28"/>
          <w:lang w:val="be-BY"/>
        </w:rPr>
        <w:t>вуснае</w:t>
      </w:r>
      <w:r>
        <w:rPr>
          <w:sz w:val="28"/>
          <w:szCs w:val="28"/>
          <w:lang w:val="be-BY"/>
        </w:rPr>
        <w:t xml:space="preserve"> апытанне.</w:t>
      </w:r>
    </w:p>
    <w:p w:rsidR="00ED7890" w:rsidRDefault="00ED7890" w:rsidP="003644B3">
      <w:pPr>
        <w:spacing w:after="12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Апытанне праводзіцца ў перыяд </w:t>
      </w:r>
      <w:r w:rsidR="003B34CA">
        <w:rPr>
          <w:sz w:val="28"/>
          <w:szCs w:val="28"/>
          <w:lang w:val="be-BY"/>
        </w:rPr>
        <w:t>правядзення</w:t>
      </w:r>
      <w:r>
        <w:rPr>
          <w:sz w:val="28"/>
          <w:szCs w:val="28"/>
          <w:lang w:val="be-BY"/>
        </w:rPr>
        <w:t xml:space="preserve"> </w:t>
      </w:r>
      <w:r w:rsidR="003B34CA">
        <w:rPr>
          <w:sz w:val="28"/>
          <w:szCs w:val="28"/>
          <w:lang w:val="be-BY"/>
        </w:rPr>
        <w:t>выкладчыкам трэнінгавых</w:t>
      </w:r>
      <w:r>
        <w:rPr>
          <w:sz w:val="28"/>
          <w:szCs w:val="28"/>
          <w:lang w:val="be-BY"/>
        </w:rPr>
        <w:t xml:space="preserve"> </w:t>
      </w:r>
      <w:r w:rsidR="003B34CA">
        <w:rPr>
          <w:sz w:val="28"/>
          <w:szCs w:val="28"/>
          <w:lang w:val="be-BY"/>
        </w:rPr>
        <w:t>заняткаў</w:t>
      </w:r>
      <w:r>
        <w:rPr>
          <w:sz w:val="28"/>
          <w:szCs w:val="28"/>
          <w:lang w:val="be-BY"/>
        </w:rPr>
        <w:t>.</w:t>
      </w:r>
    </w:p>
    <w:p w:rsidR="006B0FE9" w:rsidRPr="00A26940" w:rsidRDefault="006B0FE9" w:rsidP="006B0FE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A26940">
        <w:rPr>
          <w:b/>
          <w:bCs/>
          <w:sz w:val="28"/>
          <w:szCs w:val="28"/>
          <w:lang w:val="be-BY"/>
        </w:rPr>
        <w:t xml:space="preserve">Тэма </w:t>
      </w:r>
      <w:r w:rsidRPr="006F7C84">
        <w:rPr>
          <w:b/>
          <w:bCs/>
          <w:sz w:val="28"/>
          <w:szCs w:val="28"/>
          <w:lang w:val="be-BY"/>
        </w:rPr>
        <w:t>1.5</w:t>
      </w:r>
      <w:r>
        <w:rPr>
          <w:b/>
          <w:bCs/>
          <w:sz w:val="28"/>
          <w:szCs w:val="28"/>
          <w:lang w:val="be-BY"/>
        </w:rPr>
        <w:t>.</w:t>
      </w:r>
      <w:r w:rsidRPr="006F7C84">
        <w:rPr>
          <w:b/>
          <w:bCs/>
          <w:sz w:val="28"/>
          <w:szCs w:val="28"/>
          <w:lang w:val="be-BY"/>
        </w:rPr>
        <w:t xml:space="preserve"> Т</w:t>
      </w:r>
      <w:r>
        <w:rPr>
          <w:b/>
          <w:bCs/>
          <w:sz w:val="28"/>
          <w:szCs w:val="28"/>
          <w:lang w:val="be-BY"/>
        </w:rPr>
        <w:t>эхніка бяспекі і прафілактыка траўматызма</w:t>
      </w:r>
    </w:p>
    <w:p w:rsidR="00AE50A7" w:rsidRDefault="00ED7890" w:rsidP="00ED789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Мэта вывучэння тэмы: </w:t>
      </w:r>
      <w:r w:rsidR="00AE50A7">
        <w:rPr>
          <w:sz w:val="28"/>
          <w:szCs w:val="28"/>
          <w:lang w:val="be-BY"/>
        </w:rPr>
        <w:t xml:space="preserve">засвоіць веды па тэхніцы </w:t>
      </w:r>
      <w:r w:rsidR="00AE50A7" w:rsidRPr="00A26940">
        <w:rPr>
          <w:bCs/>
          <w:sz w:val="28"/>
          <w:szCs w:val="28"/>
          <w:lang w:val="be-BY"/>
        </w:rPr>
        <w:t>бяспекі і прафілакты</w:t>
      </w:r>
      <w:r w:rsidR="00AE50A7">
        <w:rPr>
          <w:bCs/>
          <w:sz w:val="28"/>
          <w:szCs w:val="28"/>
          <w:lang w:val="be-BY"/>
        </w:rPr>
        <w:t>цы</w:t>
      </w:r>
      <w:r w:rsidR="00AE50A7" w:rsidRPr="00A26940">
        <w:rPr>
          <w:bCs/>
          <w:sz w:val="28"/>
          <w:szCs w:val="28"/>
          <w:lang w:val="be-BY"/>
        </w:rPr>
        <w:t xml:space="preserve"> траўматызма</w:t>
      </w:r>
      <w:r w:rsidR="00AE50A7">
        <w:rPr>
          <w:bCs/>
          <w:sz w:val="28"/>
          <w:szCs w:val="28"/>
          <w:lang w:val="be-BY"/>
        </w:rPr>
        <w:t>.</w:t>
      </w:r>
    </w:p>
    <w:p w:rsidR="003644B3" w:rsidRPr="00A26940" w:rsidRDefault="00AE50A7" w:rsidP="003644B3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Заданне 1. Прааналізаваць </w:t>
      </w:r>
      <w:r w:rsidR="006B0FE9">
        <w:rPr>
          <w:sz w:val="28"/>
          <w:szCs w:val="28"/>
          <w:lang w:val="be-BY"/>
        </w:rPr>
        <w:t>тэхнічн</w:t>
      </w:r>
      <w:r>
        <w:rPr>
          <w:sz w:val="28"/>
          <w:szCs w:val="28"/>
          <w:lang w:val="be-BY"/>
        </w:rPr>
        <w:t>ую</w:t>
      </w:r>
      <w:r w:rsidR="006B0FE9">
        <w:rPr>
          <w:sz w:val="28"/>
          <w:szCs w:val="28"/>
          <w:lang w:val="be-BY"/>
        </w:rPr>
        <w:t xml:space="preserve"> падрыхтаванасц</w:t>
      </w:r>
      <w:r>
        <w:rPr>
          <w:sz w:val="28"/>
          <w:szCs w:val="28"/>
          <w:lang w:val="be-BY"/>
        </w:rPr>
        <w:t>ь на падставе выканання нарматыўных патрабаванняў</w:t>
      </w:r>
      <w:r w:rsidR="006B0FE9">
        <w:rPr>
          <w:sz w:val="28"/>
          <w:szCs w:val="28"/>
          <w:lang w:val="be-BY"/>
        </w:rPr>
        <w:t>, нагруз</w:t>
      </w:r>
      <w:r>
        <w:rPr>
          <w:sz w:val="28"/>
          <w:szCs w:val="28"/>
          <w:lang w:val="be-BY"/>
        </w:rPr>
        <w:t>а</w:t>
      </w:r>
      <w:r w:rsidR="006B0FE9">
        <w:rPr>
          <w:sz w:val="28"/>
          <w:szCs w:val="28"/>
          <w:lang w:val="be-BY"/>
        </w:rPr>
        <w:t>к на трэніроўках і на спаборніцтвах.</w:t>
      </w:r>
      <w:r w:rsidR="003644B3" w:rsidRPr="003644B3">
        <w:rPr>
          <w:sz w:val="28"/>
          <w:szCs w:val="28"/>
          <w:lang w:val="be-BY"/>
        </w:rPr>
        <w:t xml:space="preserve"> </w:t>
      </w:r>
      <w:r w:rsidR="003644B3">
        <w:rPr>
          <w:sz w:val="28"/>
          <w:szCs w:val="28"/>
          <w:lang w:val="be-BY"/>
        </w:rPr>
        <w:t>Вызначыць змест і ролю медыцынскага кантролю на занятках фізічнай культурай і спортам.</w:t>
      </w:r>
    </w:p>
    <w:p w:rsidR="00AE50A7" w:rsidRDefault="00AE50A7" w:rsidP="003644B3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Студэнты самастойна ажыццяўляюць кантроль тэхнічнай падрыхтаванасці на падставе здачы кантрольных нарматываў.</w:t>
      </w:r>
      <w:r w:rsidR="003644B3" w:rsidRPr="003644B3">
        <w:rPr>
          <w:sz w:val="28"/>
          <w:szCs w:val="28"/>
          <w:lang w:val="be-BY"/>
        </w:rPr>
        <w:t xml:space="preserve"> </w:t>
      </w:r>
      <w:r w:rsidR="003644B3">
        <w:rPr>
          <w:sz w:val="28"/>
          <w:szCs w:val="28"/>
          <w:lang w:val="be-BY"/>
        </w:rPr>
        <w:t>Значэнне масажу, самамасажу. Самакантроль спартоўца за станам здароўя.</w:t>
      </w:r>
    </w:p>
    <w:p w:rsidR="00AE50A7" w:rsidRDefault="00AE50A7" w:rsidP="003644B3">
      <w:pPr>
        <w:spacing w:after="12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Форма кантролю: здача кантрольных нарматываў.</w:t>
      </w:r>
    </w:p>
    <w:p w:rsidR="006B0FE9" w:rsidRDefault="006B0FE9" w:rsidP="006B0FE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t>Тэма 2.2</w:t>
      </w:r>
      <w:r>
        <w:rPr>
          <w:b/>
          <w:bCs/>
          <w:sz w:val="28"/>
          <w:szCs w:val="28"/>
          <w:lang w:val="be-BY"/>
        </w:rPr>
        <w:t>.</w:t>
      </w:r>
      <w:r w:rsidRPr="006F7C84">
        <w:rPr>
          <w:b/>
          <w:bCs/>
          <w:sz w:val="28"/>
          <w:szCs w:val="28"/>
          <w:lang w:val="be-BY"/>
        </w:rPr>
        <w:t xml:space="preserve"> Спец</w:t>
      </w:r>
      <w:r>
        <w:rPr>
          <w:b/>
          <w:bCs/>
          <w:sz w:val="28"/>
          <w:szCs w:val="28"/>
          <w:lang w:val="be-BY"/>
        </w:rPr>
        <w:t>ыяльная фізічная падрыхтоўка</w:t>
      </w:r>
    </w:p>
    <w:p w:rsidR="003644B3" w:rsidRDefault="00ED7890" w:rsidP="003644B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Мэта вывучэння тэмы: </w:t>
      </w:r>
      <w:r w:rsidR="003644B3">
        <w:rPr>
          <w:sz w:val="28"/>
          <w:szCs w:val="28"/>
          <w:lang w:val="be-BY"/>
        </w:rPr>
        <w:t>замацаваць веды пра развіццё фізічных здольнасцяў і павелічэ</w:t>
      </w:r>
      <w:r w:rsidR="00861503">
        <w:rPr>
          <w:sz w:val="28"/>
          <w:szCs w:val="28"/>
          <w:lang w:val="be-BY"/>
        </w:rPr>
        <w:t>нне функцыянальнага патэнцыялу.</w:t>
      </w:r>
    </w:p>
    <w:p w:rsidR="003644B3" w:rsidRDefault="003644B3" w:rsidP="003644B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Заданне 1. Прааналізаваць стан апорна-рухавай сістэмы з выкарыстаннем спецыяльнай фізічнай падрыхтоўкі.</w:t>
      </w:r>
    </w:p>
    <w:p w:rsidR="006B0FE9" w:rsidRDefault="003644B3" w:rsidP="001368B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Студэнты самастойна вызначаюць практыкаванні</w:t>
      </w:r>
      <w:r w:rsidR="006B0FE9">
        <w:rPr>
          <w:sz w:val="28"/>
          <w:szCs w:val="28"/>
          <w:lang w:val="be-BY"/>
        </w:rPr>
        <w:t xml:space="preserve"> для развіцця спецыяльнай </w:t>
      </w:r>
      <w:r w:rsidR="006B0FE9" w:rsidRPr="00D877F6">
        <w:rPr>
          <w:sz w:val="28"/>
          <w:szCs w:val="28"/>
          <w:lang w:val="be-BY"/>
        </w:rPr>
        <w:t>прыгуч</w:t>
      </w:r>
      <w:r w:rsidR="006B0FE9">
        <w:rPr>
          <w:sz w:val="28"/>
          <w:szCs w:val="28"/>
          <w:lang w:val="be-BY"/>
        </w:rPr>
        <w:t>асці</w:t>
      </w:r>
      <w:r w:rsidR="006B0FE9" w:rsidRPr="00D877F6">
        <w:rPr>
          <w:sz w:val="28"/>
          <w:szCs w:val="28"/>
          <w:lang w:val="be-BY"/>
        </w:rPr>
        <w:t>, шпаркасці, спрыту</w:t>
      </w:r>
      <w:r w:rsidR="006B0FE9">
        <w:rPr>
          <w:sz w:val="28"/>
          <w:szCs w:val="28"/>
          <w:lang w:val="be-BY"/>
        </w:rPr>
        <w:t>,</w:t>
      </w:r>
      <w:r w:rsidR="006B0FE9" w:rsidRPr="00D877F6">
        <w:rPr>
          <w:sz w:val="28"/>
          <w:szCs w:val="28"/>
          <w:lang w:val="be-BY"/>
        </w:rPr>
        <w:t xml:space="preserve"> гнуткасці, хуткасна-сілавой цягавітасці.</w:t>
      </w:r>
    </w:p>
    <w:p w:rsidR="003644B3" w:rsidRDefault="003644B3" w:rsidP="001368B9">
      <w:pPr>
        <w:spacing w:after="12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Форма кантролю: </w:t>
      </w:r>
      <w:r w:rsidR="001368B9">
        <w:rPr>
          <w:sz w:val="28"/>
          <w:szCs w:val="28"/>
          <w:lang w:val="be-BY"/>
        </w:rPr>
        <w:t>пісьмовае апытанне</w:t>
      </w:r>
      <w:r>
        <w:rPr>
          <w:sz w:val="28"/>
          <w:szCs w:val="28"/>
          <w:lang w:val="be-BY"/>
        </w:rPr>
        <w:t>.</w:t>
      </w:r>
    </w:p>
    <w:p w:rsidR="006B0FE9" w:rsidRDefault="006B0FE9" w:rsidP="006B0FE9">
      <w:pPr>
        <w:ind w:firstLine="709"/>
        <w:jc w:val="both"/>
        <w:rPr>
          <w:b/>
          <w:bCs/>
          <w:sz w:val="28"/>
          <w:szCs w:val="28"/>
          <w:lang w:val="be-BY"/>
        </w:rPr>
      </w:pPr>
      <w:r w:rsidRPr="006F7C84">
        <w:rPr>
          <w:b/>
          <w:bCs/>
          <w:sz w:val="28"/>
          <w:szCs w:val="28"/>
          <w:lang w:val="be-BY"/>
        </w:rPr>
        <w:t>Тэ</w:t>
      </w:r>
      <w:r>
        <w:rPr>
          <w:b/>
          <w:bCs/>
          <w:sz w:val="28"/>
          <w:szCs w:val="28"/>
          <w:lang w:val="be-BY"/>
        </w:rPr>
        <w:t>м</w:t>
      </w:r>
      <w:r w:rsidRPr="006F7C84">
        <w:rPr>
          <w:b/>
          <w:bCs/>
          <w:sz w:val="28"/>
          <w:szCs w:val="28"/>
          <w:lang w:val="be-BY"/>
        </w:rPr>
        <w:t>а 3.2</w:t>
      </w:r>
      <w:r>
        <w:rPr>
          <w:b/>
          <w:bCs/>
          <w:sz w:val="28"/>
          <w:szCs w:val="28"/>
          <w:lang w:val="be-BY"/>
        </w:rPr>
        <w:t>.</w:t>
      </w:r>
      <w:r w:rsidRPr="006F7C84">
        <w:rPr>
          <w:b/>
          <w:bCs/>
          <w:sz w:val="28"/>
          <w:szCs w:val="28"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>Удасканаленне тэхнікі перамяшчэння і ўдараў па мячу</w:t>
      </w:r>
    </w:p>
    <w:p w:rsidR="001368B9" w:rsidRDefault="00ED7890" w:rsidP="00ED789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Мэта вывучэння тэмы: замацаваць </w:t>
      </w:r>
      <w:r w:rsidR="001368B9">
        <w:rPr>
          <w:sz w:val="28"/>
          <w:szCs w:val="28"/>
          <w:lang w:val="be-BY"/>
        </w:rPr>
        <w:t>навыкі перамяшчэнняў і ўдараў рознымі спосабамі.</w:t>
      </w:r>
    </w:p>
    <w:p w:rsidR="001368B9" w:rsidRDefault="001368B9" w:rsidP="001368B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Заданне 1. Прааналізаваць п</w:t>
      </w:r>
      <w:r w:rsidR="006B0FE9">
        <w:rPr>
          <w:sz w:val="28"/>
          <w:szCs w:val="28"/>
          <w:lang w:val="be-BY"/>
        </w:rPr>
        <w:t xml:space="preserve">ерамяшчэнні крокам, прыстаўным крокам, бегам наперад, бегам да тылу, скачкі ў розных накірунках. </w:t>
      </w:r>
    </w:p>
    <w:p w:rsidR="0039145C" w:rsidRDefault="001368B9" w:rsidP="006B0FE9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Заданне </w:t>
      </w:r>
      <w:r w:rsidR="0039145C">
        <w:rPr>
          <w:sz w:val="28"/>
          <w:szCs w:val="28"/>
          <w:lang w:val="be-BY"/>
        </w:rPr>
        <w:t>2</w:t>
      </w:r>
      <w:r>
        <w:rPr>
          <w:sz w:val="28"/>
          <w:szCs w:val="28"/>
          <w:lang w:val="be-BY"/>
        </w:rPr>
        <w:t xml:space="preserve">. </w:t>
      </w:r>
      <w:r w:rsidR="0039145C">
        <w:rPr>
          <w:sz w:val="28"/>
          <w:szCs w:val="28"/>
          <w:lang w:val="be-BY"/>
        </w:rPr>
        <w:t>Прааналізаваць у</w:t>
      </w:r>
      <w:r w:rsidR="006B0FE9">
        <w:rPr>
          <w:sz w:val="28"/>
          <w:szCs w:val="28"/>
          <w:lang w:val="be-BY"/>
        </w:rPr>
        <w:t>дары па мячу нагой рознымі спосабамі: унутранай, сярэдняй і знешняй часткай пад’ёму, “носам”, пяткай, “шчакой”, бядром, галавой, злёту, з палулёту, праз сябе без падзення, праз сябе ў падзенні.</w:t>
      </w:r>
    </w:p>
    <w:p w:rsidR="006B0FE9" w:rsidRDefault="0039145C" w:rsidP="0039145C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Студэнты самастойна вызначаюць практыку навучання перамяшчэнням і ўдараў (прамыя і рэзаныя ўдары</w:t>
      </w:r>
      <w:r w:rsidR="003063D5">
        <w:rPr>
          <w:sz w:val="28"/>
          <w:szCs w:val="28"/>
          <w:lang w:val="be-BY"/>
        </w:rPr>
        <w:t>)</w:t>
      </w:r>
      <w:r>
        <w:rPr>
          <w:sz w:val="28"/>
          <w:szCs w:val="28"/>
          <w:lang w:val="be-BY"/>
        </w:rPr>
        <w:t>.</w:t>
      </w:r>
    </w:p>
    <w:p w:rsidR="0039145C" w:rsidRDefault="0039145C" w:rsidP="0039145C">
      <w:pPr>
        <w:spacing w:after="12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Форма кантролю: здача кантрольных нарматываў.</w:t>
      </w:r>
    </w:p>
    <w:p w:rsidR="00ED7890" w:rsidRPr="00030C36" w:rsidRDefault="00ED7890" w:rsidP="0039145C">
      <w:pPr>
        <w:ind w:firstLine="709"/>
        <w:jc w:val="both"/>
        <w:rPr>
          <w:b/>
          <w:sz w:val="28"/>
          <w:szCs w:val="28"/>
          <w:lang w:val="be-BY"/>
        </w:rPr>
      </w:pPr>
      <w:r w:rsidRPr="000C63E3">
        <w:rPr>
          <w:b/>
          <w:sz w:val="28"/>
          <w:szCs w:val="28"/>
          <w:lang w:val="be-BY"/>
        </w:rPr>
        <w:t xml:space="preserve">Тэма 4.1. </w:t>
      </w:r>
      <w:r>
        <w:rPr>
          <w:b/>
          <w:sz w:val="28"/>
          <w:szCs w:val="28"/>
          <w:lang w:val="be-BY"/>
        </w:rPr>
        <w:t>Мадыфікацыя п</w:t>
      </w:r>
      <w:r w:rsidRPr="000C63E3">
        <w:rPr>
          <w:b/>
          <w:sz w:val="28"/>
          <w:szCs w:val="28"/>
          <w:lang w:val="be-BY"/>
        </w:rPr>
        <w:t>равіл</w:t>
      </w:r>
      <w:r>
        <w:rPr>
          <w:b/>
          <w:sz w:val="28"/>
          <w:szCs w:val="28"/>
          <w:lang w:val="be-BY"/>
        </w:rPr>
        <w:t>аў</w:t>
      </w:r>
      <w:r w:rsidRPr="000C63E3">
        <w:rPr>
          <w:b/>
          <w:sz w:val="28"/>
          <w:szCs w:val="28"/>
          <w:lang w:val="be-BY"/>
        </w:rPr>
        <w:t xml:space="preserve"> футбола</w:t>
      </w:r>
      <w:r>
        <w:rPr>
          <w:b/>
          <w:sz w:val="28"/>
          <w:szCs w:val="28"/>
          <w:lang w:val="be-BY"/>
        </w:rPr>
        <w:t xml:space="preserve"> згодна з версіяй </w:t>
      </w:r>
      <w:r>
        <w:rPr>
          <w:b/>
          <w:sz w:val="28"/>
          <w:szCs w:val="28"/>
          <w:lang w:val="en-US"/>
        </w:rPr>
        <w:t>FIFA</w:t>
      </w:r>
    </w:p>
    <w:p w:rsidR="0039145C" w:rsidRDefault="00ED7890" w:rsidP="0039145C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Мэта вывучэння тэмы: замацаваць веды пра </w:t>
      </w:r>
      <w:r w:rsidR="0039145C">
        <w:rPr>
          <w:sz w:val="28"/>
          <w:szCs w:val="28"/>
          <w:lang w:val="be-BY"/>
        </w:rPr>
        <w:t>поле для гульні, яго параметры, экіпіроўку футбалістаў, ролю арбітраў.</w:t>
      </w:r>
    </w:p>
    <w:p w:rsidR="00ED7890" w:rsidRDefault="0039145C" w:rsidP="00ED7890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Заданне 1. Прааналізаваць методыку судзейства: п</w:t>
      </w:r>
      <w:r w:rsidR="00ED7890">
        <w:rPr>
          <w:sz w:val="28"/>
          <w:szCs w:val="28"/>
          <w:lang w:val="be-BY"/>
        </w:rPr>
        <w:t>арушэнн</w:t>
      </w:r>
      <w:r>
        <w:rPr>
          <w:sz w:val="28"/>
          <w:szCs w:val="28"/>
          <w:lang w:val="be-BY"/>
        </w:rPr>
        <w:t>і</w:t>
      </w:r>
      <w:r w:rsidR="00ED7890">
        <w:rPr>
          <w:sz w:val="28"/>
          <w:szCs w:val="28"/>
          <w:lang w:val="be-BY"/>
        </w:rPr>
        <w:t xml:space="preserve"> правілаў і недысцыплінаваныя паводзіны. </w:t>
      </w:r>
    </w:p>
    <w:p w:rsidR="003063D5" w:rsidRDefault="003063D5" w:rsidP="003063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Студэнты самастойна вывучаюць правілы футболу, футбольную тэрміналогію і судзейскія тэрміны.</w:t>
      </w:r>
    </w:p>
    <w:p w:rsidR="000E4DC9" w:rsidRDefault="003063D5" w:rsidP="00D332EE">
      <w:pPr>
        <w:spacing w:after="12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Форма кантролю: тэст.</w:t>
      </w:r>
    </w:p>
    <w:p w:rsidR="000E4DC9" w:rsidRDefault="000E4DC9">
      <w:pPr>
        <w:pageBreakBefore/>
        <w:ind w:firstLine="720"/>
        <w:jc w:val="center"/>
        <w:rPr>
          <w:b/>
          <w:bCs/>
          <w:sz w:val="28"/>
          <w:lang w:val="be-BY"/>
        </w:rPr>
      </w:pPr>
      <w:r>
        <w:rPr>
          <w:b/>
          <w:bCs/>
          <w:sz w:val="28"/>
          <w:szCs w:val="28"/>
          <w:lang w:val="be-BY"/>
        </w:rPr>
        <w:lastRenderedPageBreak/>
        <w:t>КРЫТЭРЫІ АЦЭНКІ ВЕДАЎ СТУДЭНТАЎ</w:t>
      </w:r>
    </w:p>
    <w:p w:rsidR="000E4DC9" w:rsidRPr="00AF3B9E" w:rsidRDefault="000E4DC9" w:rsidP="00D332EE">
      <w:pPr>
        <w:spacing w:before="120"/>
        <w:ind w:firstLine="709"/>
        <w:jc w:val="both"/>
        <w:rPr>
          <w:bCs/>
          <w:sz w:val="28"/>
          <w:lang w:val="be-BY"/>
        </w:rPr>
      </w:pPr>
      <w:r>
        <w:rPr>
          <w:b/>
          <w:bCs/>
          <w:sz w:val="28"/>
          <w:lang w:val="be-BY"/>
        </w:rPr>
        <w:t>ЗАЛІЧАНА:</w:t>
      </w:r>
    </w:p>
    <w:p w:rsidR="000E4DC9" w:rsidRDefault="000E4DC9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bCs/>
          <w:sz w:val="28"/>
        </w:rPr>
        <w:t>дастатковы</w:t>
      </w:r>
      <w:r>
        <w:rPr>
          <w:sz w:val="28"/>
        </w:rPr>
        <w:t xml:space="preserve"> аб’ём ведаў </w:t>
      </w:r>
      <w:proofErr w:type="gramStart"/>
      <w:r>
        <w:rPr>
          <w:sz w:val="28"/>
        </w:rPr>
        <w:t>у рамках</w:t>
      </w:r>
      <w:proofErr w:type="gramEnd"/>
      <w:r>
        <w:rPr>
          <w:sz w:val="28"/>
        </w:rPr>
        <w:t xml:space="preserve"> адукацыйнага</w:t>
      </w:r>
      <w:r>
        <w:rPr>
          <w:sz w:val="28"/>
          <w:lang w:val="be-BY"/>
        </w:rPr>
        <w:t xml:space="preserve"> </w:t>
      </w:r>
      <w:r>
        <w:rPr>
          <w:sz w:val="28"/>
        </w:rPr>
        <w:t>стандарту;</w:t>
      </w:r>
    </w:p>
    <w:p w:rsidR="000E4DC9" w:rsidRDefault="000E4DC9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засваенне падставовай літаратуры, што рэкамендаваная вучэбнай праграмай дысцыпліны;</w:t>
      </w:r>
    </w:p>
    <w:p w:rsidR="000E4DC9" w:rsidRDefault="000E4DC9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выкарыстанне навуковай тэрміналогіі, стылістычнае і лагічнае выказванне ў адказах на пытанне, уменне рабіць высновы без істотных памылак;</w:t>
      </w:r>
    </w:p>
    <w:p w:rsidR="000E4DC9" w:rsidRDefault="000E4DC9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валоданне інструментарыем вучэбнай дысцыпліны, самастойнае выкананне заданняў, якія прадугледжаныя праграмай;</w:t>
      </w:r>
    </w:p>
    <w:p w:rsidR="000E4DC9" w:rsidRDefault="000E4DC9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уменне арыентавацца ў падставовых тэорыях, канцэпцыях і накірунках па дысцыпліне, якая вывучаецца, і даваць ім ацэнку;</w:t>
      </w:r>
    </w:p>
    <w:p w:rsidR="000E4DC9" w:rsidRDefault="000E4DC9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дапушчальны узровень культуры выканання заданняў.</w:t>
      </w:r>
    </w:p>
    <w:p w:rsidR="000E4DC9" w:rsidRDefault="000E4DC9" w:rsidP="00D332EE">
      <w:pPr>
        <w:spacing w:before="240"/>
        <w:ind w:firstLine="709"/>
        <w:jc w:val="both"/>
        <w:rPr>
          <w:sz w:val="28"/>
        </w:rPr>
      </w:pPr>
      <w:r>
        <w:rPr>
          <w:b/>
          <w:sz w:val="28"/>
        </w:rPr>
        <w:t>НЕЗАЛІЧАНА:</w:t>
      </w:r>
    </w:p>
    <w:p w:rsidR="000E4DC9" w:rsidRDefault="000E4DC9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недастаткова поўны аб’ём ведаў </w:t>
      </w:r>
      <w:proofErr w:type="gramStart"/>
      <w:r>
        <w:rPr>
          <w:sz w:val="28"/>
        </w:rPr>
        <w:t>у рамках</w:t>
      </w:r>
      <w:proofErr w:type="gramEnd"/>
      <w:r>
        <w:rPr>
          <w:sz w:val="28"/>
        </w:rPr>
        <w:t xml:space="preserve"> адукацыйнага стандарту;</w:t>
      </w:r>
    </w:p>
    <w:p w:rsidR="000E4DC9" w:rsidRDefault="000E4DC9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частковыя веды падставовай літаратуры, што рэкамендаваная вучэбнай праграмай дысцыпліны;</w:t>
      </w:r>
    </w:p>
    <w:p w:rsidR="000E4DC9" w:rsidRDefault="000E4DC9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выкарыстанне навуковай тэрміналогіі, фармаванне адказу на пытанні з істотнымі лінгвістычнымі і лагічнымі памылкамі;</w:t>
      </w:r>
    </w:p>
    <w:p w:rsidR="000E4DC9" w:rsidRDefault="000E4DC9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слабое валоданне інструментарыем вучэбнай дысцыпліны, некампетэнтнасць пры выкананні прадугледжаных праграмай заданняў;</w:t>
      </w:r>
    </w:p>
    <w:p w:rsidR="000E4DC9" w:rsidRDefault="000E4DC9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адсутнасць здольнасці арыентацыі ў падставовых тэорыях, канцэпцыях і накірунках дысцыпліны, якая вывучаецца;</w:t>
      </w:r>
    </w:p>
    <w:p w:rsidR="00B550CB" w:rsidRDefault="000E4DC9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пасіўнасць на </w:t>
      </w:r>
      <w:r w:rsidR="00F97DDC">
        <w:rPr>
          <w:sz w:val="28"/>
          <w:szCs w:val="28"/>
          <w:lang w:val="be-BY"/>
        </w:rPr>
        <w:t>практычных</w:t>
      </w:r>
      <w:r>
        <w:rPr>
          <w:sz w:val="28"/>
          <w:szCs w:val="28"/>
        </w:rPr>
        <w:t xml:space="preserve"> занятках, нізкі ўзровень культуры выканання заданняў.</w:t>
      </w:r>
    </w:p>
    <w:p w:rsidR="00B550CB" w:rsidRDefault="00B550C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50CB" w:rsidRDefault="00B550CB" w:rsidP="00B550CB">
      <w:pPr>
        <w:pageBreakBefore/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lastRenderedPageBreak/>
        <w:t>Пералік сродкаў дыягностыкі вынікаў вучэбнай дзейнасці:</w:t>
      </w:r>
    </w:p>
    <w:p w:rsidR="00B550CB" w:rsidRDefault="00B550CB" w:rsidP="00B550C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вуснае апытанне</w:t>
      </w:r>
    </w:p>
    <w:p w:rsidR="00B550CB" w:rsidRDefault="00B550CB" w:rsidP="00B550C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пісьмовае апытанне</w:t>
      </w:r>
    </w:p>
    <w:p w:rsidR="00B550CB" w:rsidRDefault="00B550CB" w:rsidP="00B550C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тэсты</w:t>
      </w:r>
    </w:p>
    <w:p w:rsidR="00B550CB" w:rsidRDefault="00B550CB" w:rsidP="00B550C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залік</w:t>
      </w:r>
    </w:p>
    <w:p w:rsidR="000E4DC9" w:rsidRPr="00B550CB" w:rsidRDefault="000E4DC9" w:rsidP="00B550CB">
      <w:pPr>
        <w:widowControl w:val="0"/>
        <w:tabs>
          <w:tab w:val="left" w:pos="993"/>
        </w:tabs>
        <w:ind w:left="709"/>
        <w:jc w:val="both"/>
        <w:rPr>
          <w:sz w:val="28"/>
          <w:szCs w:val="28"/>
          <w:lang w:val="be-BY"/>
        </w:rPr>
      </w:pPr>
    </w:p>
    <w:sectPr w:rsidR="000E4DC9" w:rsidRPr="00B550CB" w:rsidSect="003C3016">
      <w:headerReference w:type="default" r:id="rId8"/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F2" w:rsidRDefault="00C37EF2" w:rsidP="0019486D">
      <w:r>
        <w:separator/>
      </w:r>
    </w:p>
  </w:endnote>
  <w:endnote w:type="continuationSeparator" w:id="0">
    <w:p w:rsidR="00C37EF2" w:rsidRDefault="00C37EF2" w:rsidP="0019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18">
    <w:altName w:val="Times New Roman"/>
    <w:panose1 w:val="00000000000000000000"/>
    <w:charset w:val="00"/>
    <w:family w:val="roman"/>
    <w:notTrueType/>
    <w:pitch w:val="default"/>
  </w:font>
  <w:font w:name="F64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F2" w:rsidRDefault="00C37EF2" w:rsidP="0019486D">
      <w:r>
        <w:separator/>
      </w:r>
    </w:p>
  </w:footnote>
  <w:footnote w:type="continuationSeparator" w:id="0">
    <w:p w:rsidR="00C37EF2" w:rsidRDefault="00C37EF2" w:rsidP="0019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5F" w:rsidRPr="0019486D" w:rsidRDefault="00170B5F" w:rsidP="00643F6D">
    <w:pPr>
      <w:pStyle w:val="af9"/>
      <w:widowControl w:val="0"/>
      <w:suppressAutoHyphens w:val="0"/>
      <w:ind w:left="720"/>
      <w:rPr>
        <w:lang w:val="be-B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AC97C97"/>
    <w:multiLevelType w:val="hybridMultilevel"/>
    <w:tmpl w:val="16BA2A10"/>
    <w:lvl w:ilvl="0" w:tplc="01BE3F96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E562077"/>
    <w:multiLevelType w:val="hybridMultilevel"/>
    <w:tmpl w:val="34C4C2B6"/>
    <w:lvl w:ilvl="0" w:tplc="01BE3F96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5822CDB"/>
    <w:multiLevelType w:val="hybridMultilevel"/>
    <w:tmpl w:val="F63A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00A1"/>
    <w:multiLevelType w:val="multilevel"/>
    <w:tmpl w:val="A910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F78EE"/>
    <w:multiLevelType w:val="hybridMultilevel"/>
    <w:tmpl w:val="223CC90C"/>
    <w:lvl w:ilvl="0" w:tplc="01BE3F9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DB5CBA"/>
    <w:multiLevelType w:val="hybridMultilevel"/>
    <w:tmpl w:val="122A20D6"/>
    <w:lvl w:ilvl="0" w:tplc="01BE3F9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DF7E68"/>
    <w:multiLevelType w:val="hybridMultilevel"/>
    <w:tmpl w:val="5CE2C3E2"/>
    <w:lvl w:ilvl="0" w:tplc="01BE3F9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9B6468"/>
    <w:multiLevelType w:val="hybridMultilevel"/>
    <w:tmpl w:val="CCC4EF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9E"/>
    <w:rsid w:val="000018DD"/>
    <w:rsid w:val="00011BDE"/>
    <w:rsid w:val="00013305"/>
    <w:rsid w:val="00014FC5"/>
    <w:rsid w:val="00016AEA"/>
    <w:rsid w:val="00030C36"/>
    <w:rsid w:val="0005034C"/>
    <w:rsid w:val="000544A8"/>
    <w:rsid w:val="0005668C"/>
    <w:rsid w:val="00063CA0"/>
    <w:rsid w:val="000713EE"/>
    <w:rsid w:val="00075A87"/>
    <w:rsid w:val="00083FF4"/>
    <w:rsid w:val="000A384D"/>
    <w:rsid w:val="000A62C9"/>
    <w:rsid w:val="000C63E3"/>
    <w:rsid w:val="000C7433"/>
    <w:rsid w:val="000D4E0B"/>
    <w:rsid w:val="000E3E54"/>
    <w:rsid w:val="000E4DC9"/>
    <w:rsid w:val="000E6FA3"/>
    <w:rsid w:val="000F73E3"/>
    <w:rsid w:val="000F7B3B"/>
    <w:rsid w:val="00113444"/>
    <w:rsid w:val="00114D2A"/>
    <w:rsid w:val="0013629D"/>
    <w:rsid w:val="001368B9"/>
    <w:rsid w:val="0015470F"/>
    <w:rsid w:val="00163A48"/>
    <w:rsid w:val="001671A2"/>
    <w:rsid w:val="00170B5F"/>
    <w:rsid w:val="0018037A"/>
    <w:rsid w:val="00182192"/>
    <w:rsid w:val="0019486D"/>
    <w:rsid w:val="0019613C"/>
    <w:rsid w:val="00196F97"/>
    <w:rsid w:val="001A0634"/>
    <w:rsid w:val="001A6F01"/>
    <w:rsid w:val="001C5381"/>
    <w:rsid w:val="001D0CC1"/>
    <w:rsid w:val="001F5AEB"/>
    <w:rsid w:val="001F5CEB"/>
    <w:rsid w:val="002077DE"/>
    <w:rsid w:val="002241CF"/>
    <w:rsid w:val="002268A3"/>
    <w:rsid w:val="00230256"/>
    <w:rsid w:val="00254F54"/>
    <w:rsid w:val="002949B6"/>
    <w:rsid w:val="002A6D63"/>
    <w:rsid w:val="002A7890"/>
    <w:rsid w:val="002D22B0"/>
    <w:rsid w:val="002D2BD3"/>
    <w:rsid w:val="002E2F79"/>
    <w:rsid w:val="002E4EE4"/>
    <w:rsid w:val="002E5096"/>
    <w:rsid w:val="002F1E7A"/>
    <w:rsid w:val="00301D1B"/>
    <w:rsid w:val="003063D5"/>
    <w:rsid w:val="00331D51"/>
    <w:rsid w:val="003440F1"/>
    <w:rsid w:val="00352266"/>
    <w:rsid w:val="0035300D"/>
    <w:rsid w:val="00354027"/>
    <w:rsid w:val="003556E5"/>
    <w:rsid w:val="00356CFD"/>
    <w:rsid w:val="003644B3"/>
    <w:rsid w:val="003708F8"/>
    <w:rsid w:val="00380060"/>
    <w:rsid w:val="0039145C"/>
    <w:rsid w:val="0039504E"/>
    <w:rsid w:val="003A2AE2"/>
    <w:rsid w:val="003A2C05"/>
    <w:rsid w:val="003B34CA"/>
    <w:rsid w:val="003C3016"/>
    <w:rsid w:val="003D2F02"/>
    <w:rsid w:val="003D6E41"/>
    <w:rsid w:val="003F2421"/>
    <w:rsid w:val="00407B7B"/>
    <w:rsid w:val="00412B1E"/>
    <w:rsid w:val="00427E12"/>
    <w:rsid w:val="0045363D"/>
    <w:rsid w:val="00455A0B"/>
    <w:rsid w:val="00464A12"/>
    <w:rsid w:val="00473A8F"/>
    <w:rsid w:val="00495F76"/>
    <w:rsid w:val="004A3AC1"/>
    <w:rsid w:val="004B1B5A"/>
    <w:rsid w:val="004B4154"/>
    <w:rsid w:val="004B5949"/>
    <w:rsid w:val="004E21A9"/>
    <w:rsid w:val="004F3B43"/>
    <w:rsid w:val="004F55C0"/>
    <w:rsid w:val="004F7221"/>
    <w:rsid w:val="00534735"/>
    <w:rsid w:val="00541843"/>
    <w:rsid w:val="00553066"/>
    <w:rsid w:val="00554A31"/>
    <w:rsid w:val="00560F7F"/>
    <w:rsid w:val="005662C3"/>
    <w:rsid w:val="00566D8D"/>
    <w:rsid w:val="00582FAC"/>
    <w:rsid w:val="0058507E"/>
    <w:rsid w:val="0059181E"/>
    <w:rsid w:val="00597426"/>
    <w:rsid w:val="005B1931"/>
    <w:rsid w:val="005B52A1"/>
    <w:rsid w:val="005C07E9"/>
    <w:rsid w:val="005C1A57"/>
    <w:rsid w:val="005D28AB"/>
    <w:rsid w:val="005D481B"/>
    <w:rsid w:val="005F428E"/>
    <w:rsid w:val="00603CD8"/>
    <w:rsid w:val="006238F1"/>
    <w:rsid w:val="00640275"/>
    <w:rsid w:val="00640857"/>
    <w:rsid w:val="00643F6D"/>
    <w:rsid w:val="00644626"/>
    <w:rsid w:val="00645B74"/>
    <w:rsid w:val="0065008B"/>
    <w:rsid w:val="00656597"/>
    <w:rsid w:val="00657E65"/>
    <w:rsid w:val="006629E6"/>
    <w:rsid w:val="006654B3"/>
    <w:rsid w:val="0066655D"/>
    <w:rsid w:val="00674744"/>
    <w:rsid w:val="00680179"/>
    <w:rsid w:val="00680C44"/>
    <w:rsid w:val="006819C0"/>
    <w:rsid w:val="00696560"/>
    <w:rsid w:val="006A7CE2"/>
    <w:rsid w:val="006B0FE9"/>
    <w:rsid w:val="006B54BA"/>
    <w:rsid w:val="006C1D86"/>
    <w:rsid w:val="006C2FFF"/>
    <w:rsid w:val="006C5243"/>
    <w:rsid w:val="006C5B15"/>
    <w:rsid w:val="006D188A"/>
    <w:rsid w:val="006D1AF5"/>
    <w:rsid w:val="006D25B5"/>
    <w:rsid w:val="006F7C84"/>
    <w:rsid w:val="006F7E18"/>
    <w:rsid w:val="0070350E"/>
    <w:rsid w:val="00717B34"/>
    <w:rsid w:val="00730BAF"/>
    <w:rsid w:val="00737F33"/>
    <w:rsid w:val="00740CB5"/>
    <w:rsid w:val="00745E3C"/>
    <w:rsid w:val="0075746F"/>
    <w:rsid w:val="00775C1E"/>
    <w:rsid w:val="00776B06"/>
    <w:rsid w:val="00781274"/>
    <w:rsid w:val="00790E55"/>
    <w:rsid w:val="007931A0"/>
    <w:rsid w:val="007A21EC"/>
    <w:rsid w:val="007A4C0D"/>
    <w:rsid w:val="007B4537"/>
    <w:rsid w:val="007B6429"/>
    <w:rsid w:val="007B7FEF"/>
    <w:rsid w:val="007C3499"/>
    <w:rsid w:val="007E0E23"/>
    <w:rsid w:val="007F29C5"/>
    <w:rsid w:val="00800A45"/>
    <w:rsid w:val="00801E99"/>
    <w:rsid w:val="008045E0"/>
    <w:rsid w:val="00813C2D"/>
    <w:rsid w:val="008202F2"/>
    <w:rsid w:val="00820513"/>
    <w:rsid w:val="00833D73"/>
    <w:rsid w:val="008348D7"/>
    <w:rsid w:val="00835B5B"/>
    <w:rsid w:val="00852EE7"/>
    <w:rsid w:val="00855835"/>
    <w:rsid w:val="00856051"/>
    <w:rsid w:val="00856AB4"/>
    <w:rsid w:val="00861503"/>
    <w:rsid w:val="00861981"/>
    <w:rsid w:val="00863E4E"/>
    <w:rsid w:val="00864037"/>
    <w:rsid w:val="00874FD3"/>
    <w:rsid w:val="00882991"/>
    <w:rsid w:val="00885A25"/>
    <w:rsid w:val="0089326A"/>
    <w:rsid w:val="008A25C4"/>
    <w:rsid w:val="008A6E76"/>
    <w:rsid w:val="008C2A30"/>
    <w:rsid w:val="008D0DD9"/>
    <w:rsid w:val="008E1875"/>
    <w:rsid w:val="008F762A"/>
    <w:rsid w:val="00905255"/>
    <w:rsid w:val="0093287A"/>
    <w:rsid w:val="00936044"/>
    <w:rsid w:val="00951C58"/>
    <w:rsid w:val="00973701"/>
    <w:rsid w:val="009748C0"/>
    <w:rsid w:val="009B209D"/>
    <w:rsid w:val="009C2F89"/>
    <w:rsid w:val="009C5F2E"/>
    <w:rsid w:val="009D3119"/>
    <w:rsid w:val="009D3D2E"/>
    <w:rsid w:val="009E5715"/>
    <w:rsid w:val="009E57C0"/>
    <w:rsid w:val="009E5CAA"/>
    <w:rsid w:val="00A04F60"/>
    <w:rsid w:val="00A11E71"/>
    <w:rsid w:val="00A17542"/>
    <w:rsid w:val="00A26940"/>
    <w:rsid w:val="00A3057D"/>
    <w:rsid w:val="00A70F96"/>
    <w:rsid w:val="00A80173"/>
    <w:rsid w:val="00A826F6"/>
    <w:rsid w:val="00A8566D"/>
    <w:rsid w:val="00A91414"/>
    <w:rsid w:val="00A96F7D"/>
    <w:rsid w:val="00AA1C1C"/>
    <w:rsid w:val="00AA571A"/>
    <w:rsid w:val="00AB008C"/>
    <w:rsid w:val="00AE50A7"/>
    <w:rsid w:val="00AF2B63"/>
    <w:rsid w:val="00AF3B9E"/>
    <w:rsid w:val="00B14329"/>
    <w:rsid w:val="00B17173"/>
    <w:rsid w:val="00B550CB"/>
    <w:rsid w:val="00B5697D"/>
    <w:rsid w:val="00B646A1"/>
    <w:rsid w:val="00B65B78"/>
    <w:rsid w:val="00B76FFA"/>
    <w:rsid w:val="00B93AB9"/>
    <w:rsid w:val="00BA0DE9"/>
    <w:rsid w:val="00BA31A5"/>
    <w:rsid w:val="00BA398B"/>
    <w:rsid w:val="00BC34DE"/>
    <w:rsid w:val="00BF0F07"/>
    <w:rsid w:val="00BF2B17"/>
    <w:rsid w:val="00BF4C70"/>
    <w:rsid w:val="00C1188D"/>
    <w:rsid w:val="00C15CB1"/>
    <w:rsid w:val="00C2258D"/>
    <w:rsid w:val="00C37EF2"/>
    <w:rsid w:val="00C46006"/>
    <w:rsid w:val="00C55B06"/>
    <w:rsid w:val="00C74860"/>
    <w:rsid w:val="00C76CC8"/>
    <w:rsid w:val="00C85325"/>
    <w:rsid w:val="00C93EE4"/>
    <w:rsid w:val="00CA101E"/>
    <w:rsid w:val="00CA4654"/>
    <w:rsid w:val="00CA6C64"/>
    <w:rsid w:val="00CA7545"/>
    <w:rsid w:val="00CA78C8"/>
    <w:rsid w:val="00CB223A"/>
    <w:rsid w:val="00CC239D"/>
    <w:rsid w:val="00CD2E76"/>
    <w:rsid w:val="00CF4C09"/>
    <w:rsid w:val="00D00395"/>
    <w:rsid w:val="00D1211C"/>
    <w:rsid w:val="00D27DED"/>
    <w:rsid w:val="00D332EE"/>
    <w:rsid w:val="00D416D7"/>
    <w:rsid w:val="00D670B2"/>
    <w:rsid w:val="00D73BD9"/>
    <w:rsid w:val="00D86EE0"/>
    <w:rsid w:val="00D877F6"/>
    <w:rsid w:val="00DB1A3B"/>
    <w:rsid w:val="00DD0CC3"/>
    <w:rsid w:val="00DD12C4"/>
    <w:rsid w:val="00DD4603"/>
    <w:rsid w:val="00DE4E99"/>
    <w:rsid w:val="00DF026B"/>
    <w:rsid w:val="00E15228"/>
    <w:rsid w:val="00E552D1"/>
    <w:rsid w:val="00E601B1"/>
    <w:rsid w:val="00E61810"/>
    <w:rsid w:val="00E64B59"/>
    <w:rsid w:val="00E65C2E"/>
    <w:rsid w:val="00E74511"/>
    <w:rsid w:val="00E80324"/>
    <w:rsid w:val="00ED0FCD"/>
    <w:rsid w:val="00ED3510"/>
    <w:rsid w:val="00ED7890"/>
    <w:rsid w:val="00EE1C3A"/>
    <w:rsid w:val="00EE4457"/>
    <w:rsid w:val="00F1321A"/>
    <w:rsid w:val="00F176EE"/>
    <w:rsid w:val="00F17FBD"/>
    <w:rsid w:val="00F5441E"/>
    <w:rsid w:val="00F64717"/>
    <w:rsid w:val="00F749F4"/>
    <w:rsid w:val="00F77380"/>
    <w:rsid w:val="00F85452"/>
    <w:rsid w:val="00F855B0"/>
    <w:rsid w:val="00F918CA"/>
    <w:rsid w:val="00F97DDC"/>
    <w:rsid w:val="00FA1833"/>
    <w:rsid w:val="00FA287B"/>
    <w:rsid w:val="00FA7C98"/>
    <w:rsid w:val="00FB27FE"/>
    <w:rsid w:val="00FB5C47"/>
    <w:rsid w:val="00FC212C"/>
    <w:rsid w:val="00FC6A12"/>
    <w:rsid w:val="00FE4A8C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51C26E"/>
  <w15:chartTrackingRefBased/>
  <w15:docId w15:val="{64A038E1-ED2A-4F82-BC5F-D1DA7A0B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09D"/>
    <w:pPr>
      <w:suppressAutoHyphens/>
    </w:pPr>
    <w:rPr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uppressAutoHyphens w:val="0"/>
      <w:spacing w:before="280" w:after="280"/>
      <w:outlineLvl w:val="0"/>
    </w:pPr>
    <w:rPr>
      <w:b/>
      <w:bCs/>
      <w:kern w:val="1"/>
      <w:sz w:val="48"/>
      <w:szCs w:val="48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A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Absatz-Standardschriftart">
    <w:name w:val="Absatz-Standardschriftart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4">
    <w:name w:val="Основной шрифт абзаца4"/>
  </w:style>
  <w:style w:type="character" w:customStyle="1" w:styleId="WW-Absatz-Standardschriftart">
    <w:name w:val="WW-Absatz-Standardschriftart"/>
  </w:style>
  <w:style w:type="character" w:customStyle="1" w:styleId="31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11">
    <w:name w:val="Заголовок 1 Знак"/>
    <w:rPr>
      <w:b/>
      <w:bCs/>
      <w:kern w:val="1"/>
      <w:sz w:val="48"/>
      <w:szCs w:val="48"/>
    </w:rPr>
  </w:style>
  <w:style w:type="character" w:customStyle="1" w:styleId="a6">
    <w:name w:val="Текст сноски Знак"/>
    <w:basedOn w:val="20"/>
  </w:style>
  <w:style w:type="character" w:customStyle="1" w:styleId="a7">
    <w:name w:val="Символ сноски"/>
    <w:rPr>
      <w:vertAlign w:val="superscript"/>
    </w:rPr>
  </w:style>
  <w:style w:type="character" w:styleId="a8">
    <w:name w:val="FollowedHyperlink"/>
    <w:rPr>
      <w:color w:val="800080"/>
      <w:u w:val="single"/>
    </w:rPr>
  </w:style>
  <w:style w:type="character" w:customStyle="1" w:styleId="toctext">
    <w:name w:val="toctext"/>
    <w:basedOn w:val="4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ocnumber">
    <w:name w:val="tocnumber"/>
    <w:basedOn w:val="4"/>
  </w:style>
  <w:style w:type="character" w:customStyle="1" w:styleId="zagolovok3">
    <w:name w:val="zagolovok3"/>
    <w:basedOn w:val="4"/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lang w:eastAsia="zh-CN"/>
    </w:rPr>
  </w:style>
  <w:style w:type="character" w:customStyle="1" w:styleId="aa">
    <w:name w:val="Тема примечания Знак"/>
    <w:rPr>
      <w:b/>
      <w:bCs/>
      <w:lang w:eastAsia="zh-CN"/>
    </w:rPr>
  </w:style>
  <w:style w:type="character" w:customStyle="1" w:styleId="13">
    <w:name w:val="Знак сноски1"/>
    <w:rPr>
      <w:vertAlign w:val="superscript"/>
    </w:rPr>
  </w:style>
  <w:style w:type="character" w:customStyle="1" w:styleId="ab">
    <w:name w:val="Основной текст_"/>
    <w:rPr>
      <w:sz w:val="26"/>
      <w:szCs w:val="26"/>
      <w:shd w:val="clear" w:color="auto" w:fill="FFFFFF"/>
    </w:rPr>
  </w:style>
  <w:style w:type="character" w:customStyle="1" w:styleId="22">
    <w:name w:val="Основной текст2"/>
    <w:rPr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HTML">
    <w:name w:val="Стандартный HTML Знак"/>
    <w:rPr>
      <w:rFonts w:ascii="Courier New" w:hAnsi="Courier New" w:cs="Courier New"/>
      <w:kern w:val="1"/>
      <w:lang w:eastAsia="zh-CN"/>
    </w:rPr>
  </w:style>
  <w:style w:type="character" w:styleId="ac">
    <w:name w:val="Strong"/>
    <w:qFormat/>
    <w:rPr>
      <w:b/>
      <w:bCs/>
    </w:rPr>
  </w:style>
  <w:style w:type="character" w:customStyle="1" w:styleId="c3">
    <w:name w:val="c3"/>
    <w:basedOn w:val="4"/>
  </w:style>
  <w:style w:type="paragraph" w:styleId="ad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pPr>
      <w:ind w:left="720"/>
      <w:jc w:val="both"/>
    </w:pPr>
    <w:rPr>
      <w:sz w:val="28"/>
      <w:szCs w:val="28"/>
      <w:lang w:val="be-BY"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28"/>
      <w:lang w:val="be-BY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uthor">
    <w:name w:val="author"/>
    <w:basedOn w:val="a"/>
    <w:pPr>
      <w:spacing w:before="280" w:after="280"/>
    </w:pPr>
    <w:rPr>
      <w:sz w:val="24"/>
      <w:szCs w:val="24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footnote text"/>
    <w:basedOn w:val="a"/>
    <w:pPr>
      <w:suppressAutoHyphens w:val="0"/>
      <w:spacing w:before="60"/>
    </w:pPr>
  </w:style>
  <w:style w:type="paragraph" w:customStyle="1" w:styleId="16">
    <w:name w:val="Текст примечания1"/>
    <w:basedOn w:val="a"/>
  </w:style>
  <w:style w:type="paragraph" w:styleId="af6">
    <w:name w:val="annotation subject"/>
    <w:basedOn w:val="16"/>
    <w:next w:val="16"/>
    <w:rPr>
      <w:b/>
      <w:bCs/>
    </w:rPr>
  </w:style>
  <w:style w:type="paragraph" w:styleId="af7">
    <w:name w:val="List Paragraph"/>
    <w:basedOn w:val="a"/>
    <w:uiPriority w:val="34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uppressAutoHyphens w:val="0"/>
      <w:spacing w:line="600" w:lineRule="exact"/>
    </w:pPr>
    <w:rPr>
      <w:sz w:val="26"/>
      <w:szCs w:val="26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1"/>
    </w:rPr>
  </w:style>
  <w:style w:type="paragraph" w:customStyle="1" w:styleId="info">
    <w:name w:val="info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c17">
    <w:name w:val="c17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c1">
    <w:name w:val="c1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Default">
    <w:name w:val="Default"/>
    <w:rsid w:val="0075746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8">
    <w:name w:val="Table Grid"/>
    <w:basedOn w:val="a2"/>
    <w:uiPriority w:val="59"/>
    <w:rsid w:val="00BA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19486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19486D"/>
    <w:rPr>
      <w:lang w:eastAsia="zh-CN"/>
    </w:rPr>
  </w:style>
  <w:style w:type="paragraph" w:styleId="afb">
    <w:name w:val="footer"/>
    <w:basedOn w:val="a"/>
    <w:link w:val="afc"/>
    <w:uiPriority w:val="99"/>
    <w:unhideWhenUsed/>
    <w:rsid w:val="0019486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19486D"/>
    <w:rPr>
      <w:lang w:eastAsia="zh-CN"/>
    </w:rPr>
  </w:style>
  <w:style w:type="paragraph" w:customStyle="1" w:styleId="ConsPlusNonformat">
    <w:name w:val="ConsPlusNonformat"/>
    <w:rsid w:val="006C52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6C5243"/>
    <w:rPr>
      <w:rFonts w:ascii="Times New Roman" w:hAnsi="Times New Roman" w:cs="Times New Roman" w:hint="default"/>
      <w:sz w:val="16"/>
      <w:szCs w:val="16"/>
    </w:rPr>
  </w:style>
  <w:style w:type="character" w:customStyle="1" w:styleId="25">
    <w:name w:val="Основной текст (2)_"/>
    <w:basedOn w:val="a1"/>
    <w:link w:val="26"/>
    <w:rsid w:val="005C07E9"/>
    <w:rPr>
      <w:rFonts w:ascii="Arial" w:eastAsia="Arial" w:hAnsi="Arial" w:cs="Arial"/>
      <w:sz w:val="16"/>
      <w:szCs w:val="16"/>
    </w:rPr>
  </w:style>
  <w:style w:type="paragraph" w:customStyle="1" w:styleId="26">
    <w:name w:val="Основной текст (2)"/>
    <w:basedOn w:val="a"/>
    <w:link w:val="25"/>
    <w:rsid w:val="005C07E9"/>
    <w:pPr>
      <w:widowControl w:val="0"/>
      <w:suppressAutoHyphens w:val="0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-">
    <w:name w:val="Текст_мат-ла"/>
    <w:basedOn w:val="afd"/>
    <w:rsid w:val="005C1A57"/>
    <w:pPr>
      <w:suppressAutoHyphens w:val="0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fd">
    <w:name w:val="Plain Text"/>
    <w:basedOn w:val="a"/>
    <w:link w:val="afe"/>
    <w:uiPriority w:val="99"/>
    <w:semiHidden/>
    <w:unhideWhenUsed/>
    <w:rsid w:val="005C1A57"/>
    <w:rPr>
      <w:rFonts w:ascii="Consolas" w:hAnsi="Consolas"/>
      <w:sz w:val="21"/>
      <w:szCs w:val="21"/>
    </w:rPr>
  </w:style>
  <w:style w:type="character" w:customStyle="1" w:styleId="afe">
    <w:name w:val="Текст Знак"/>
    <w:basedOn w:val="a1"/>
    <w:link w:val="afd"/>
    <w:uiPriority w:val="99"/>
    <w:semiHidden/>
    <w:rsid w:val="005C1A57"/>
    <w:rPr>
      <w:rFonts w:ascii="Consolas" w:hAnsi="Consolas"/>
      <w:sz w:val="21"/>
      <w:szCs w:val="21"/>
      <w:lang w:eastAsia="zh-CN"/>
    </w:rPr>
  </w:style>
  <w:style w:type="character" w:customStyle="1" w:styleId="fontstyle01">
    <w:name w:val="fontstyle01"/>
    <w:basedOn w:val="a1"/>
    <w:rsid w:val="0066655D"/>
    <w:rPr>
      <w:rFonts w:ascii="F18" w:hAnsi="F18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66655D"/>
    <w:rPr>
      <w:rFonts w:ascii="F64" w:hAnsi="F64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6D1A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3312">
                      <w:marLeft w:val="0"/>
                      <w:marRight w:val="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991527">
              <w:marLeft w:val="0"/>
              <w:marRight w:val="-5352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56813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7568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344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34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21316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1749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850408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70189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692">
                              <w:marLeft w:val="-270"/>
                              <w:marRight w:val="-225"/>
                              <w:marTop w:val="150"/>
                              <w:marBottom w:val="150"/>
                              <w:divBdr>
                                <w:top w:val="single" w:sz="6" w:space="8" w:color="C0BFBF"/>
                                <w:left w:val="none" w:sz="0" w:space="0" w:color="auto"/>
                                <w:bottom w:val="single" w:sz="6" w:space="8" w:color="C0BFBF"/>
                                <w:right w:val="none" w:sz="0" w:space="0" w:color="auto"/>
                              </w:divBdr>
                              <w:divsChild>
                                <w:div w:id="401102611">
                                  <w:marLeft w:val="0"/>
                                  <w:marRight w:val="53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4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4391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3222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031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1098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0495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2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47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611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577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2128">
                  <w:marLeft w:val="39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617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F2B96-D8C6-4D86-833B-A951A559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</TotalTime>
  <Pages>42</Pages>
  <Words>11279</Words>
  <Characters>64296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</vt:lpstr>
    </vt:vector>
  </TitlesOfParts>
  <Company>Reanimator Extreme Edition</Company>
  <LinksUpToDate>false</LinksUpToDate>
  <CharactersWithSpaces>75425</CharactersWithSpaces>
  <SharedDoc>false</SharedDoc>
  <HLinks>
    <vt:vector size="30" baseType="variant">
      <vt:variant>
        <vt:i4>6684779</vt:i4>
      </vt:variant>
      <vt:variant>
        <vt:i4>12</vt:i4>
      </vt:variant>
      <vt:variant>
        <vt:i4>0</vt:i4>
      </vt:variant>
      <vt:variant>
        <vt:i4>5</vt:i4>
      </vt:variant>
      <vt:variant>
        <vt:lpwstr>http://www.sportunterricht.de/</vt:lpwstr>
      </vt:variant>
      <vt:variant>
        <vt:lpwstr/>
      </vt:variant>
      <vt:variant>
        <vt:i4>6553644</vt:i4>
      </vt:variant>
      <vt:variant>
        <vt:i4>9</vt:i4>
      </vt:variant>
      <vt:variant>
        <vt:i4>0</vt:i4>
      </vt:variant>
      <vt:variant>
        <vt:i4>5</vt:i4>
      </vt:variant>
      <vt:variant>
        <vt:lpwstr>http://www.sportsdrugs.com/aps/ss%20aboutus.asp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http://www.newsru.com/sport/31may2009/garri.html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https://www.wada-ama.org/sites/default/files/resources/files/20160718_ip_report_newfinal_ru_ac_1.pdf</vt:lpwstr>
      </vt:variant>
      <vt:variant>
        <vt:lpwstr/>
      </vt:variant>
      <vt:variant>
        <vt:i4>4259858</vt:i4>
      </vt:variant>
      <vt:variant>
        <vt:i4>0</vt:i4>
      </vt:variant>
      <vt:variant>
        <vt:i4>0</vt:i4>
      </vt:variant>
      <vt:variant>
        <vt:i4>5</vt:i4>
      </vt:variant>
      <vt:variant>
        <vt:lpwstr>https://mgouor.by/wp-content/downloads/procedure.pdf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</dc:title>
  <dc:subject/>
  <dc:creator>xxx</dc:creator>
  <cp:keywords/>
  <cp:lastModifiedBy>UserWlad</cp:lastModifiedBy>
  <cp:revision>101</cp:revision>
  <cp:lastPrinted>2020-11-04T07:20:00Z</cp:lastPrinted>
  <dcterms:created xsi:type="dcterms:W3CDTF">2024-06-24T18:17:00Z</dcterms:created>
  <dcterms:modified xsi:type="dcterms:W3CDTF">2025-06-25T10:25:00Z</dcterms:modified>
</cp:coreProperties>
</file>